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A695B" w14:textId="19E3BE7E" w:rsidR="00D152CE" w:rsidRDefault="009937B5">
      <w:pPr>
        <w:spacing w:line="300" w:lineRule="exact"/>
        <w:rPr>
          <w:rFonts w:ascii="ＭＳ ゴシック" w:eastAsia="ＭＳ ゴシック" w:hAnsi="ＭＳ ゴシック"/>
          <w:szCs w:val="21"/>
        </w:rPr>
      </w:pPr>
      <w:r>
        <w:rPr>
          <w:rFonts w:ascii="ＭＳ ゴシック" w:eastAsia="ＭＳ ゴシック" w:hAnsi="ＭＳ ゴシック"/>
          <w:noProof/>
          <w:szCs w:val="21"/>
        </w:rPr>
        <w:drawing>
          <wp:anchor distT="0" distB="0" distL="114300" distR="114300" simplePos="0" relativeHeight="251736064" behindDoc="0" locked="0" layoutInCell="1" allowOverlap="1" wp14:anchorId="73D9A2C3" wp14:editId="6016E8A9">
            <wp:simplePos x="0" y="0"/>
            <wp:positionH relativeFrom="margin">
              <wp:posOffset>4909820</wp:posOffset>
            </wp:positionH>
            <wp:positionV relativeFrom="margin">
              <wp:posOffset>-740410</wp:posOffset>
            </wp:positionV>
            <wp:extent cx="1263650" cy="694690"/>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acto_logo.gif"/>
                    <pic:cNvPicPr/>
                  </pic:nvPicPr>
                  <pic:blipFill rotWithShape="1">
                    <a:blip r:embed="rId9">
                      <a:extLst>
                        <a:ext uri="{28A0092B-C50C-407E-A947-70E740481C1C}">
                          <a14:useLocalDpi xmlns:a14="http://schemas.microsoft.com/office/drawing/2010/main" val="0"/>
                        </a:ext>
                      </a:extLst>
                    </a:blip>
                    <a:srcRect b="13208"/>
                    <a:stretch/>
                  </pic:blipFill>
                  <pic:spPr bwMode="auto">
                    <a:xfrm>
                      <a:off x="0" y="0"/>
                      <a:ext cx="126365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5A2F">
        <w:rPr>
          <w:rFonts w:ascii="ＭＳ ゴシック" w:eastAsia="ＭＳ ゴシック" w:hAnsi="ＭＳ ゴシック"/>
          <w:noProof/>
          <w:szCs w:val="21"/>
        </w:rPr>
        <mc:AlternateContent>
          <mc:Choice Requires="wps">
            <w:drawing>
              <wp:anchor distT="0" distB="0" distL="114300" distR="114300" simplePos="0" relativeHeight="251721728" behindDoc="0" locked="0" layoutInCell="1" allowOverlap="1" wp14:anchorId="78FD059E" wp14:editId="21C38C48">
                <wp:simplePos x="0" y="0"/>
                <wp:positionH relativeFrom="column">
                  <wp:posOffset>3213100</wp:posOffset>
                </wp:positionH>
                <wp:positionV relativeFrom="paragraph">
                  <wp:posOffset>6350</wp:posOffset>
                </wp:positionV>
                <wp:extent cx="3159401" cy="3860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401"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E939D" w14:textId="5F501552" w:rsidR="007A72C3" w:rsidRPr="006368FE" w:rsidRDefault="00055BA2" w:rsidP="00F75A2F">
                            <w:pPr>
                              <w:spacing w:line="260" w:lineRule="exact"/>
                              <w:ind w:right="301"/>
                              <w:jc w:val="right"/>
                              <w:rPr>
                                <w:rFonts w:ascii="メイリオ" w:eastAsia="メイリオ" w:hAnsi="メイリオ" w:cs="メイリオ"/>
                                <w:sz w:val="20"/>
                                <w:szCs w:val="20"/>
                              </w:rPr>
                            </w:pPr>
                            <w:r>
                              <w:rPr>
                                <w:rFonts w:ascii="メイリオ" w:eastAsia="メイリオ" w:hAnsi="メイリオ" w:cs="メイリオ" w:hint="eastAsia"/>
                                <w:sz w:val="20"/>
                                <w:szCs w:val="20"/>
                              </w:rPr>
                              <w:t>201</w:t>
                            </w:r>
                            <w:r w:rsidR="00EF518B">
                              <w:rPr>
                                <w:rFonts w:ascii="メイリオ" w:eastAsia="メイリオ" w:hAnsi="メイリオ" w:cs="メイリオ" w:hint="eastAsia"/>
                                <w:sz w:val="20"/>
                                <w:szCs w:val="20"/>
                              </w:rPr>
                              <w:t>9</w:t>
                            </w:r>
                            <w:r w:rsidR="007A72C3" w:rsidRPr="006368FE">
                              <w:rPr>
                                <w:rFonts w:ascii="メイリオ" w:eastAsia="メイリオ" w:hAnsi="メイリオ" w:cs="メイリオ" w:hint="eastAsia"/>
                                <w:sz w:val="20"/>
                                <w:szCs w:val="20"/>
                              </w:rPr>
                              <w:t>年</w:t>
                            </w:r>
                            <w:r w:rsidR="00E5152D">
                              <w:rPr>
                                <w:rFonts w:ascii="メイリオ" w:eastAsia="メイリオ" w:hAnsi="メイリオ" w:cs="メイリオ" w:hint="eastAsia"/>
                                <w:sz w:val="20"/>
                                <w:szCs w:val="20"/>
                              </w:rPr>
                              <w:t>10</w:t>
                            </w:r>
                            <w:r w:rsidR="007A72C3">
                              <w:rPr>
                                <w:rFonts w:ascii="メイリオ" w:eastAsia="メイリオ" w:hAnsi="メイリオ" w:cs="メイリオ" w:hint="eastAsia"/>
                                <w:sz w:val="20"/>
                                <w:szCs w:val="20"/>
                              </w:rPr>
                              <w:t>月</w:t>
                            </w:r>
                            <w:r w:rsidR="005F30E0">
                              <w:rPr>
                                <w:rFonts w:ascii="メイリオ" w:eastAsia="メイリオ" w:hAnsi="メイリオ" w:cs="メイリオ" w:hint="eastAsia"/>
                                <w:sz w:val="20"/>
                                <w:szCs w:val="20"/>
                              </w:rPr>
                              <w:t>1</w:t>
                            </w:r>
                            <w:r w:rsidR="00F3117C">
                              <w:rPr>
                                <w:rFonts w:ascii="メイリオ" w:eastAsia="メイリオ" w:hAnsi="メイリオ" w:cs="メイリオ" w:hint="eastAsia"/>
                                <w:sz w:val="20"/>
                                <w:szCs w:val="20"/>
                              </w:rPr>
                              <w:t>1</w:t>
                            </w:r>
                            <w:r w:rsidR="007A72C3" w:rsidRPr="006368FE">
                              <w:rPr>
                                <w:rFonts w:ascii="メイリオ" w:eastAsia="メイリオ" w:hAnsi="メイリオ" w:cs="メイリオ" w:hint="eastAsia"/>
                                <w:sz w:val="20"/>
                                <w:szCs w:val="20"/>
                              </w:rPr>
                              <w:t>日</w:t>
                            </w:r>
                          </w:p>
                          <w:p w14:paraId="6FF1B058" w14:textId="77777777" w:rsidR="007A72C3" w:rsidRPr="006368FE" w:rsidRDefault="007A72C3" w:rsidP="00F75A2F">
                            <w:pPr>
                              <w:wordWrap w:val="0"/>
                              <w:spacing w:line="260" w:lineRule="exact"/>
                              <w:ind w:right="301"/>
                              <w:jc w:val="right"/>
                              <w:rPr>
                                <w:rFonts w:ascii="メイリオ" w:eastAsia="メイリオ" w:hAnsi="メイリオ" w:cs="メイリオ"/>
                                <w:sz w:val="20"/>
                                <w:szCs w:val="20"/>
                              </w:rPr>
                            </w:pPr>
                            <w:r w:rsidRPr="006368FE">
                              <w:rPr>
                                <w:rFonts w:ascii="メイリオ" w:eastAsia="メイリオ" w:hAnsi="メイリオ" w:cs="メイリオ" w:hint="eastAsia"/>
                                <w:sz w:val="20"/>
                                <w:szCs w:val="20"/>
                              </w:rPr>
                              <w:t>株式会社デファクトスタンダード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3pt;margin-top:.5pt;width:248.75pt;height:3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zUtwIAALg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" filled="f" stroked="f">
                <v:textbox inset="5.85pt,.7pt,5.85pt,.7pt">
                  <w:txbxContent>
                    <w:p w14:paraId="017E939D" w14:textId="5F501552" w:rsidR="007A72C3" w:rsidRPr="006368FE" w:rsidRDefault="00055BA2" w:rsidP="00F75A2F">
                      <w:pPr>
                        <w:spacing w:line="260" w:lineRule="exact"/>
                        <w:ind w:right="301"/>
                        <w:jc w:val="right"/>
                        <w:rPr>
                          <w:rFonts w:ascii="メイリオ" w:eastAsia="メイリオ" w:hAnsi="メイリオ" w:cs="メイリオ"/>
                          <w:sz w:val="20"/>
                          <w:szCs w:val="20"/>
                        </w:rPr>
                      </w:pPr>
                      <w:r>
                        <w:rPr>
                          <w:rFonts w:ascii="メイリオ" w:eastAsia="メイリオ" w:hAnsi="メイリオ" w:cs="メイリオ" w:hint="eastAsia"/>
                          <w:sz w:val="20"/>
                          <w:szCs w:val="20"/>
                        </w:rPr>
                        <w:t>201</w:t>
                      </w:r>
                      <w:r w:rsidR="00EF518B">
                        <w:rPr>
                          <w:rFonts w:ascii="メイリオ" w:eastAsia="メイリオ" w:hAnsi="メイリオ" w:cs="メイリオ" w:hint="eastAsia"/>
                          <w:sz w:val="20"/>
                          <w:szCs w:val="20"/>
                        </w:rPr>
                        <w:t>9</w:t>
                      </w:r>
                      <w:r w:rsidR="007A72C3" w:rsidRPr="006368FE">
                        <w:rPr>
                          <w:rFonts w:ascii="メイリオ" w:eastAsia="メイリオ" w:hAnsi="メイリオ" w:cs="メイリオ" w:hint="eastAsia"/>
                          <w:sz w:val="20"/>
                          <w:szCs w:val="20"/>
                        </w:rPr>
                        <w:t>年</w:t>
                      </w:r>
                      <w:r w:rsidR="00E5152D">
                        <w:rPr>
                          <w:rFonts w:ascii="メイリオ" w:eastAsia="メイリオ" w:hAnsi="メイリオ" w:cs="メイリオ" w:hint="eastAsia"/>
                          <w:sz w:val="20"/>
                          <w:szCs w:val="20"/>
                        </w:rPr>
                        <w:t>10</w:t>
                      </w:r>
                      <w:r w:rsidR="007A72C3">
                        <w:rPr>
                          <w:rFonts w:ascii="メイリオ" w:eastAsia="メイリオ" w:hAnsi="メイリオ" w:cs="メイリオ" w:hint="eastAsia"/>
                          <w:sz w:val="20"/>
                          <w:szCs w:val="20"/>
                        </w:rPr>
                        <w:t>月</w:t>
                      </w:r>
                      <w:r w:rsidR="005F30E0">
                        <w:rPr>
                          <w:rFonts w:ascii="メイリオ" w:eastAsia="メイリオ" w:hAnsi="メイリオ" w:cs="メイリオ" w:hint="eastAsia"/>
                          <w:sz w:val="20"/>
                          <w:szCs w:val="20"/>
                        </w:rPr>
                        <w:t>1</w:t>
                      </w:r>
                      <w:r w:rsidR="00F3117C">
                        <w:rPr>
                          <w:rFonts w:ascii="メイリオ" w:eastAsia="メイリオ" w:hAnsi="メイリオ" w:cs="メイリオ" w:hint="eastAsia"/>
                          <w:sz w:val="20"/>
                          <w:szCs w:val="20"/>
                        </w:rPr>
                        <w:t>1</w:t>
                      </w:r>
                      <w:bookmarkStart w:id="1" w:name="_GoBack"/>
                      <w:bookmarkEnd w:id="1"/>
                      <w:r w:rsidR="007A72C3" w:rsidRPr="006368FE">
                        <w:rPr>
                          <w:rFonts w:ascii="メイリオ" w:eastAsia="メイリオ" w:hAnsi="メイリオ" w:cs="メイリオ" w:hint="eastAsia"/>
                          <w:sz w:val="20"/>
                          <w:szCs w:val="20"/>
                        </w:rPr>
                        <w:t>日</w:t>
                      </w:r>
                    </w:p>
                    <w:p w14:paraId="6FF1B058" w14:textId="77777777" w:rsidR="007A72C3" w:rsidRPr="006368FE" w:rsidRDefault="007A72C3" w:rsidP="00F75A2F">
                      <w:pPr>
                        <w:wordWrap w:val="0"/>
                        <w:spacing w:line="260" w:lineRule="exact"/>
                        <w:ind w:right="301"/>
                        <w:jc w:val="right"/>
                        <w:rPr>
                          <w:rFonts w:ascii="メイリオ" w:eastAsia="メイリオ" w:hAnsi="メイリオ" w:cs="メイリオ"/>
                          <w:sz w:val="20"/>
                          <w:szCs w:val="20"/>
                        </w:rPr>
                      </w:pPr>
                      <w:r w:rsidRPr="006368FE">
                        <w:rPr>
                          <w:rFonts w:ascii="メイリオ" w:eastAsia="メイリオ" w:hAnsi="メイリオ" w:cs="メイリオ" w:hint="eastAsia"/>
                          <w:sz w:val="20"/>
                          <w:szCs w:val="20"/>
                        </w:rPr>
                        <w:t>株式会社デファクトスタンダード</w:t>
                      </w:r>
                    </w:p>
                  </w:txbxContent>
                </v:textbox>
              </v:shape>
            </w:pict>
          </mc:Fallback>
        </mc:AlternateContent>
      </w:r>
    </w:p>
    <w:p w14:paraId="23089E61" w14:textId="5FCE90C1" w:rsidR="00D152CE" w:rsidRDefault="005C07BA">
      <w:pPr>
        <w:spacing w:line="30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4144" behindDoc="0" locked="0" layoutInCell="1" allowOverlap="1" wp14:anchorId="262FD498" wp14:editId="129413B5">
                <wp:simplePos x="0" y="0"/>
                <wp:positionH relativeFrom="column">
                  <wp:posOffset>-86360</wp:posOffset>
                </wp:positionH>
                <wp:positionV relativeFrom="paragraph">
                  <wp:posOffset>-307975</wp:posOffset>
                </wp:positionV>
                <wp:extent cx="3672840" cy="509905"/>
                <wp:effectExtent l="2540" t="0"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F2618" w14:textId="77777777" w:rsidR="007A72C3" w:rsidRDefault="007A72C3">
                            <w:pPr>
                              <w:spacing w:line="860" w:lineRule="exact"/>
                              <w:jc w:val="left"/>
                              <w:rPr>
                                <w:rFonts w:ascii="Impact" w:hAnsi="Impact"/>
                                <w:color w:val="999999"/>
                                <w:sz w:val="76"/>
                                <w:szCs w:val="76"/>
                              </w:rPr>
                            </w:pPr>
                            <w:r>
                              <w:rPr>
                                <w:rFonts w:ascii="Impact" w:hAnsi="Impact" w:hint="eastAsia"/>
                                <w:color w:val="999999"/>
                                <w:sz w:val="76"/>
                                <w:szCs w:val="76"/>
                              </w:rPr>
                              <w:t xml:space="preserve">NEWS </w:t>
                            </w:r>
                            <w:r>
                              <w:rPr>
                                <w:rFonts w:ascii="Impact" w:hAnsi="Impact"/>
                                <w:color w:val="999999"/>
                                <w:sz w:val="76"/>
                                <w:szCs w:val="76"/>
                              </w:rPr>
                              <w:t>R</w:t>
                            </w:r>
                            <w:r>
                              <w:rPr>
                                <w:rFonts w:ascii="Impact" w:hAnsi="Impact" w:hint="eastAsia"/>
                                <w:color w:val="999999"/>
                                <w:sz w:val="76"/>
                                <w:szCs w:val="76"/>
                              </w:rPr>
                              <w:t>ELEASE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8pt;margin-top:-24.25pt;width:289.2pt;height:4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fEtwIAAL4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" filled="f" stroked="f">
                <v:textbox inset="5.85pt,.7pt,5.85pt,.7pt">
                  <w:txbxContent>
                    <w:p w14:paraId="0C1F2618" w14:textId="77777777" w:rsidR="007A72C3" w:rsidRDefault="007A72C3">
                      <w:pPr>
                        <w:spacing w:line="860" w:lineRule="exact"/>
                        <w:jc w:val="left"/>
                        <w:rPr>
                          <w:rFonts w:ascii="Impact" w:hAnsi="Impact"/>
                          <w:color w:val="999999"/>
                          <w:sz w:val="76"/>
                          <w:szCs w:val="76"/>
                        </w:rPr>
                      </w:pPr>
                      <w:r>
                        <w:rPr>
                          <w:rFonts w:ascii="Impact" w:hAnsi="Impact" w:hint="eastAsia"/>
                          <w:color w:val="999999"/>
                          <w:sz w:val="76"/>
                          <w:szCs w:val="76"/>
                        </w:rPr>
                        <w:t xml:space="preserve">NEWS </w:t>
                      </w:r>
                      <w:r>
                        <w:rPr>
                          <w:rFonts w:ascii="Impact" w:hAnsi="Impact"/>
                          <w:color w:val="999999"/>
                          <w:sz w:val="76"/>
                          <w:szCs w:val="76"/>
                        </w:rPr>
                        <w:t>R</w:t>
                      </w:r>
                      <w:r>
                        <w:rPr>
                          <w:rFonts w:ascii="Impact" w:hAnsi="Impact" w:hint="eastAsia"/>
                          <w:color w:val="999999"/>
                          <w:sz w:val="76"/>
                          <w:szCs w:val="76"/>
                        </w:rPr>
                        <w:t>ELEASE</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13FB88D1" wp14:editId="13EAE5B5">
                <wp:simplePos x="0" y="0"/>
                <wp:positionH relativeFrom="column">
                  <wp:posOffset>-140970</wp:posOffset>
                </wp:positionH>
                <wp:positionV relativeFrom="paragraph">
                  <wp:posOffset>-580390</wp:posOffset>
                </wp:positionV>
                <wp:extent cx="1793875" cy="468630"/>
                <wp:effectExtent l="0" t="3810" r="0" b="0"/>
                <wp:wrapNone/>
                <wp:docPr id="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EBB93" w14:textId="67570CA1" w:rsidR="007A72C3" w:rsidRPr="006368FE" w:rsidRDefault="007A72C3">
                            <w:pPr>
                              <w:spacing w:line="300" w:lineRule="exact"/>
                              <w:jc w:val="left"/>
                              <w:rPr>
                                <w:rFonts w:ascii="メイリオ" w:eastAsia="メイリオ" w:hAnsi="メイリオ" w:cs="メイリオ"/>
                                <w:sz w:val="24"/>
                                <w:szCs w:val="24"/>
                              </w:rPr>
                            </w:pPr>
                            <w:r w:rsidRPr="006368FE">
                              <w:rPr>
                                <w:rFonts w:ascii="メイリオ" w:eastAsia="メイリオ" w:hAnsi="メイリオ" w:cs="メイリオ" w:hint="eastAsia"/>
                                <w:sz w:val="24"/>
                                <w:szCs w:val="24"/>
                              </w:rPr>
                              <w:t>報道関係者各位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8" type="#_x0000_t202" style="position:absolute;left:0;text-align:left;margin-left:-11.1pt;margin-top:-45.7pt;width:141.25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" filled="f" stroked="f">
                <v:textbox inset="5.85pt,.7pt,5.85pt,.7pt">
                  <w:txbxContent>
                    <w:p w14:paraId="368EBB93" w14:textId="67570CA1" w:rsidR="007A72C3" w:rsidRPr="006368FE" w:rsidRDefault="007A72C3">
                      <w:pPr>
                        <w:spacing w:line="300" w:lineRule="exact"/>
                        <w:jc w:val="left"/>
                        <w:rPr>
                          <w:rFonts w:ascii="メイリオ" w:eastAsia="メイリオ" w:hAnsi="メイリオ" w:cs="メイリオ"/>
                          <w:sz w:val="24"/>
                          <w:szCs w:val="24"/>
                        </w:rPr>
                      </w:pPr>
                      <w:r w:rsidRPr="006368FE">
                        <w:rPr>
                          <w:rFonts w:ascii="メイリオ" w:eastAsia="メイリオ" w:hAnsi="メイリオ" w:cs="メイリオ" w:hint="eastAsia"/>
                          <w:sz w:val="24"/>
                          <w:szCs w:val="24"/>
                        </w:rPr>
                        <w:t>報道関係者各位</w:t>
                      </w:r>
                    </w:p>
                  </w:txbxContent>
                </v:textbox>
              </v:shape>
            </w:pict>
          </mc:Fallback>
        </mc:AlternateContent>
      </w:r>
    </w:p>
    <w:p w14:paraId="1CB0AC4F" w14:textId="0A23E8B9" w:rsidR="00D152CE" w:rsidRDefault="00D152CE">
      <w:pPr>
        <w:spacing w:line="300" w:lineRule="exact"/>
        <w:rPr>
          <w:rFonts w:ascii="ＭＳ ゴシック" w:eastAsia="ＭＳ ゴシック" w:hAnsi="ＭＳ ゴシック"/>
          <w:szCs w:val="21"/>
        </w:rPr>
      </w:pPr>
    </w:p>
    <w:p w14:paraId="61635B90" w14:textId="1EA3C1DF" w:rsidR="00391FF5" w:rsidRPr="006368FE" w:rsidRDefault="003370C5" w:rsidP="00391FF5">
      <w:pPr>
        <w:spacing w:line="300" w:lineRule="exact"/>
        <w:rPr>
          <w:rFonts w:ascii="ＭＳ ゴシック" w:eastAsia="ＭＳ ゴシック" w:hAnsi="ＭＳ ゴシック" w:cs="ＭＳ ゴシック"/>
          <w:noProof/>
          <w:kern w:val="0"/>
          <w:szCs w:val="21"/>
        </w:rPr>
      </w:pPr>
      <w:r w:rsidRPr="006368FE">
        <w:rPr>
          <w:rFonts w:ascii="ＭＳ ゴシック" w:eastAsia="ＭＳ ゴシック" w:hAnsi="ＭＳ ゴシック" w:cs="ＭＳ ゴシック"/>
          <w:noProof/>
          <w:kern w:val="0"/>
          <w:szCs w:val="21"/>
        </w:rPr>
        <mc:AlternateContent>
          <mc:Choice Requires="wps">
            <w:drawing>
              <wp:anchor distT="0" distB="0" distL="114300" distR="114300" simplePos="0" relativeHeight="251660800" behindDoc="0" locked="0" layoutInCell="1" allowOverlap="1" wp14:anchorId="75770CE1" wp14:editId="22141DC8">
                <wp:simplePos x="0" y="0"/>
                <wp:positionH relativeFrom="column">
                  <wp:posOffset>-315595</wp:posOffset>
                </wp:positionH>
                <wp:positionV relativeFrom="paragraph">
                  <wp:posOffset>156048</wp:posOffset>
                </wp:positionV>
                <wp:extent cx="6882765" cy="923925"/>
                <wp:effectExtent l="0" t="0" r="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57352" w14:textId="67680BF2" w:rsidR="007A72C3" w:rsidRPr="003370C5" w:rsidRDefault="00541558" w:rsidP="003370C5">
                            <w:pPr>
                              <w:spacing w:line="460" w:lineRule="exact"/>
                              <w:jc w:val="center"/>
                              <w:rPr>
                                <w:rFonts w:ascii="メイリオ" w:eastAsia="メイリオ" w:hAnsi="メイリオ" w:cs="メイリオ"/>
                                <w:b/>
                                <w:kern w:val="0"/>
                                <w:sz w:val="32"/>
                                <w:szCs w:val="28"/>
                              </w:rPr>
                            </w:pPr>
                            <w:r w:rsidRPr="003370C5">
                              <w:rPr>
                                <w:rFonts w:ascii="メイリオ" w:eastAsia="メイリオ" w:hAnsi="メイリオ" w:cs="メイリオ" w:hint="eastAsia"/>
                                <w:b/>
                                <w:kern w:val="0"/>
                                <w:sz w:val="32"/>
                                <w:szCs w:val="28"/>
                              </w:rPr>
                              <w:t>「</w:t>
                            </w:r>
                            <w:r w:rsidR="00E5152D" w:rsidRPr="003370C5">
                              <w:rPr>
                                <w:rFonts w:ascii="メイリオ" w:eastAsia="メイリオ" w:hAnsi="メイリオ" w:cs="メイリオ" w:hint="eastAsia"/>
                                <w:b/>
                                <w:kern w:val="0"/>
                                <w:sz w:val="32"/>
                                <w:szCs w:val="28"/>
                              </w:rPr>
                              <w:t>ブランディアレンタル</w:t>
                            </w:r>
                            <w:r w:rsidRPr="003370C5">
                              <w:rPr>
                                <w:rFonts w:ascii="メイリオ" w:eastAsia="メイリオ" w:hAnsi="メイリオ" w:cs="メイリオ" w:hint="eastAsia"/>
                                <w:b/>
                                <w:kern w:val="0"/>
                                <w:sz w:val="32"/>
                                <w:szCs w:val="28"/>
                              </w:rPr>
                              <w:t>」</w:t>
                            </w:r>
                            <w:r w:rsidR="00E5152D" w:rsidRPr="003370C5">
                              <w:rPr>
                                <w:rFonts w:ascii="メイリオ" w:eastAsia="メイリオ" w:hAnsi="メイリオ" w:cs="メイリオ" w:hint="eastAsia"/>
                                <w:b/>
                                <w:kern w:val="0"/>
                                <w:sz w:val="32"/>
                                <w:szCs w:val="28"/>
                              </w:rPr>
                              <w:t>が本格的にサービス拡大</w:t>
                            </w:r>
                            <w:r w:rsidRPr="003370C5">
                              <w:rPr>
                                <w:rFonts w:ascii="メイリオ" w:eastAsia="メイリオ" w:hAnsi="メイリオ" w:cs="メイリオ" w:hint="eastAsia"/>
                                <w:b/>
                                <w:kern w:val="0"/>
                                <w:sz w:val="32"/>
                                <w:szCs w:val="28"/>
                              </w:rPr>
                              <w:t>へ</w:t>
                            </w:r>
                          </w:p>
                          <w:p w14:paraId="02E5E0EC" w14:textId="5A74C436" w:rsidR="00E5152D" w:rsidRPr="003370C5" w:rsidRDefault="00540F34" w:rsidP="003370C5">
                            <w:pPr>
                              <w:spacing w:line="460" w:lineRule="exact"/>
                              <w:jc w:val="center"/>
                              <w:rPr>
                                <w:rFonts w:ascii="メイリオ" w:eastAsia="メイリオ" w:hAnsi="メイリオ" w:cs="メイリオ"/>
                                <w:b/>
                                <w:kern w:val="0"/>
                                <w:sz w:val="32"/>
                                <w:szCs w:val="28"/>
                              </w:rPr>
                            </w:pPr>
                            <w:r w:rsidRPr="003370C5">
                              <w:rPr>
                                <w:rFonts w:ascii="メイリオ" w:eastAsia="メイリオ" w:hAnsi="メイリオ" w:cs="メイリオ" w:hint="eastAsia"/>
                                <w:b/>
                                <w:kern w:val="0"/>
                                <w:sz w:val="32"/>
                                <w:szCs w:val="28"/>
                              </w:rPr>
                              <w:t>「LOTTE ONLINE SHOP」</w:t>
                            </w:r>
                            <w:r w:rsidR="00E5152D" w:rsidRPr="003370C5">
                              <w:rPr>
                                <w:rFonts w:ascii="メイリオ" w:eastAsia="メイリオ" w:hAnsi="メイリオ" w:cs="メイリオ" w:hint="eastAsia"/>
                                <w:b/>
                                <w:kern w:val="0"/>
                                <w:sz w:val="32"/>
                                <w:szCs w:val="28"/>
                              </w:rPr>
                              <w:t>と初の</w:t>
                            </w:r>
                            <w:r w:rsidRPr="003370C5">
                              <w:rPr>
                                <w:rFonts w:ascii="メイリオ" w:eastAsia="メイリオ" w:hAnsi="メイリオ" w:cs="メイリオ" w:hint="eastAsia"/>
                                <w:b/>
                                <w:kern w:val="0"/>
                                <w:sz w:val="32"/>
                                <w:szCs w:val="28"/>
                              </w:rPr>
                              <w:t>コラボ企画</w:t>
                            </w:r>
                          </w:p>
                          <w:p w14:paraId="2463E50B" w14:textId="0EE378CB" w:rsidR="007D095D" w:rsidRPr="003370C5" w:rsidRDefault="00540F34" w:rsidP="003370C5">
                            <w:pPr>
                              <w:spacing w:line="460" w:lineRule="exact"/>
                              <w:jc w:val="center"/>
                              <w:rPr>
                                <w:rFonts w:ascii="メイリオ" w:eastAsia="メイリオ" w:hAnsi="メイリオ" w:cs="メイリオ"/>
                                <w:b/>
                                <w:kern w:val="0"/>
                                <w:sz w:val="28"/>
                                <w:szCs w:val="28"/>
                              </w:rPr>
                            </w:pPr>
                            <w:r w:rsidRPr="003370C5">
                              <w:rPr>
                                <w:rFonts w:ascii="メイリオ" w:eastAsia="メイリオ" w:hAnsi="メイリオ" w:cs="メイリオ" w:hint="eastAsia"/>
                                <w:b/>
                                <w:kern w:val="0"/>
                                <w:sz w:val="28"/>
                                <w:szCs w:val="28"/>
                              </w:rPr>
                              <w:t>～</w:t>
                            </w:r>
                            <w:r w:rsidR="00196CE5" w:rsidRPr="003370C5">
                              <w:rPr>
                                <w:rFonts w:ascii="メイリオ" w:eastAsia="メイリオ" w:hAnsi="メイリオ" w:cs="メイリオ" w:hint="eastAsia"/>
                                <w:b/>
                                <w:kern w:val="0"/>
                                <w:sz w:val="28"/>
                                <w:szCs w:val="28"/>
                              </w:rPr>
                              <w:t xml:space="preserve"> </w:t>
                            </w:r>
                            <w:r w:rsidRPr="003370C5">
                              <w:rPr>
                                <w:rFonts w:ascii="メイリオ" w:eastAsia="メイリオ" w:hAnsi="メイリオ" w:cs="メイリオ" w:hint="eastAsia"/>
                                <w:b/>
                                <w:kern w:val="0"/>
                                <w:sz w:val="28"/>
                                <w:szCs w:val="28"/>
                              </w:rPr>
                              <w:t>1,000円クーポンがもらえる</w:t>
                            </w:r>
                            <w:r w:rsidR="007D095D" w:rsidRPr="003370C5">
                              <w:rPr>
                                <w:rFonts w:ascii="メイリオ" w:eastAsia="メイリオ" w:hAnsi="メイリオ" w:cs="メイリオ" w:hint="eastAsia"/>
                                <w:b/>
                                <w:kern w:val="0"/>
                                <w:sz w:val="28"/>
                                <w:szCs w:val="28"/>
                              </w:rPr>
                              <w:t>「秋のお出かけ応援キャンペーン」</w:t>
                            </w:r>
                            <w:r w:rsidRPr="003370C5">
                              <w:rPr>
                                <w:rFonts w:ascii="メイリオ" w:eastAsia="メイリオ" w:hAnsi="メイリオ" w:cs="メイリオ" w:hint="eastAsia"/>
                                <w:b/>
                                <w:kern w:val="0"/>
                                <w:sz w:val="28"/>
                                <w:szCs w:val="28"/>
                              </w:rPr>
                              <w:t>がスタート</w:t>
                            </w:r>
                            <w:r w:rsidR="00196CE5" w:rsidRPr="003370C5">
                              <w:rPr>
                                <w:rFonts w:ascii="メイリオ" w:eastAsia="メイリオ" w:hAnsi="メイリオ" w:cs="メイリオ" w:hint="eastAsia"/>
                                <w:b/>
                                <w:kern w:val="0"/>
                                <w:sz w:val="28"/>
                                <w:szCs w:val="28"/>
                              </w:rPr>
                              <w:t xml:space="preserve"> </w:t>
                            </w:r>
                            <w:r w:rsidRPr="003370C5">
                              <w:rPr>
                                <w:rFonts w:ascii="メイリオ" w:eastAsia="メイリオ" w:hAnsi="メイリオ" w:cs="メイリオ" w:hint="eastAsia"/>
                                <w:b/>
                                <w:kern w:val="0"/>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24.85pt;margin-top:12.3pt;width:541.95pt;height:7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" filled="f" stroked="f">
                <v:textbox inset="5.85pt,.7pt,5.85pt,.7pt">
                  <w:txbxContent>
                    <w:p w14:paraId="14D57352" w14:textId="67680BF2" w:rsidR="007A72C3" w:rsidRPr="003370C5" w:rsidRDefault="00541558" w:rsidP="003370C5">
                      <w:pPr>
                        <w:spacing w:line="460" w:lineRule="exact"/>
                        <w:jc w:val="center"/>
                        <w:rPr>
                          <w:rFonts w:ascii="メイリオ" w:eastAsia="メイリオ" w:hAnsi="メイリオ" w:cs="メイリオ"/>
                          <w:b/>
                          <w:kern w:val="0"/>
                          <w:sz w:val="32"/>
                          <w:szCs w:val="28"/>
                        </w:rPr>
                      </w:pPr>
                      <w:r w:rsidRPr="003370C5">
                        <w:rPr>
                          <w:rFonts w:ascii="メイリオ" w:eastAsia="メイリオ" w:hAnsi="メイリオ" w:cs="メイリオ" w:hint="eastAsia"/>
                          <w:b/>
                          <w:kern w:val="0"/>
                          <w:sz w:val="32"/>
                          <w:szCs w:val="28"/>
                        </w:rPr>
                        <w:t>「</w:t>
                      </w:r>
                      <w:r w:rsidR="00E5152D" w:rsidRPr="003370C5">
                        <w:rPr>
                          <w:rFonts w:ascii="メイリオ" w:eastAsia="メイリオ" w:hAnsi="メイリオ" w:cs="メイリオ" w:hint="eastAsia"/>
                          <w:b/>
                          <w:kern w:val="0"/>
                          <w:sz w:val="32"/>
                          <w:szCs w:val="28"/>
                        </w:rPr>
                        <w:t>ブランディアレンタル</w:t>
                      </w:r>
                      <w:r w:rsidRPr="003370C5">
                        <w:rPr>
                          <w:rFonts w:ascii="メイリオ" w:eastAsia="メイリオ" w:hAnsi="メイリオ" w:cs="メイリオ" w:hint="eastAsia"/>
                          <w:b/>
                          <w:kern w:val="0"/>
                          <w:sz w:val="32"/>
                          <w:szCs w:val="28"/>
                        </w:rPr>
                        <w:t>」</w:t>
                      </w:r>
                      <w:r w:rsidR="00E5152D" w:rsidRPr="003370C5">
                        <w:rPr>
                          <w:rFonts w:ascii="メイリオ" w:eastAsia="メイリオ" w:hAnsi="メイリオ" w:cs="メイリオ" w:hint="eastAsia"/>
                          <w:b/>
                          <w:kern w:val="0"/>
                          <w:sz w:val="32"/>
                          <w:szCs w:val="28"/>
                        </w:rPr>
                        <w:t>が本格的にサービス拡大</w:t>
                      </w:r>
                      <w:r w:rsidRPr="003370C5">
                        <w:rPr>
                          <w:rFonts w:ascii="メイリオ" w:eastAsia="メイリオ" w:hAnsi="メイリオ" w:cs="メイリオ" w:hint="eastAsia"/>
                          <w:b/>
                          <w:kern w:val="0"/>
                          <w:sz w:val="32"/>
                          <w:szCs w:val="28"/>
                        </w:rPr>
                        <w:t>へ</w:t>
                      </w:r>
                    </w:p>
                    <w:p w14:paraId="02E5E0EC" w14:textId="5A74C436" w:rsidR="00E5152D" w:rsidRPr="003370C5" w:rsidRDefault="00540F34" w:rsidP="003370C5">
                      <w:pPr>
                        <w:spacing w:line="460" w:lineRule="exact"/>
                        <w:jc w:val="center"/>
                        <w:rPr>
                          <w:rFonts w:ascii="メイリオ" w:eastAsia="メイリオ" w:hAnsi="メイリオ" w:cs="メイリオ"/>
                          <w:b/>
                          <w:kern w:val="0"/>
                          <w:sz w:val="32"/>
                          <w:szCs w:val="28"/>
                        </w:rPr>
                      </w:pPr>
                      <w:r w:rsidRPr="003370C5">
                        <w:rPr>
                          <w:rFonts w:ascii="メイリオ" w:eastAsia="メイリオ" w:hAnsi="メイリオ" w:cs="メイリオ" w:hint="eastAsia"/>
                          <w:b/>
                          <w:kern w:val="0"/>
                          <w:sz w:val="32"/>
                          <w:szCs w:val="28"/>
                        </w:rPr>
                        <w:t>「LOTTE ONLINE SHOP」</w:t>
                      </w:r>
                      <w:r w:rsidR="00E5152D" w:rsidRPr="003370C5">
                        <w:rPr>
                          <w:rFonts w:ascii="メイリオ" w:eastAsia="メイリオ" w:hAnsi="メイリオ" w:cs="メイリオ" w:hint="eastAsia"/>
                          <w:b/>
                          <w:kern w:val="0"/>
                          <w:sz w:val="32"/>
                          <w:szCs w:val="28"/>
                        </w:rPr>
                        <w:t>と初の</w:t>
                      </w:r>
                      <w:r w:rsidRPr="003370C5">
                        <w:rPr>
                          <w:rFonts w:ascii="メイリオ" w:eastAsia="メイリオ" w:hAnsi="メイリオ" w:cs="メイリオ" w:hint="eastAsia"/>
                          <w:b/>
                          <w:kern w:val="0"/>
                          <w:sz w:val="32"/>
                          <w:szCs w:val="28"/>
                        </w:rPr>
                        <w:t>コラボ企画</w:t>
                      </w:r>
                    </w:p>
                    <w:p w14:paraId="2463E50B" w14:textId="0EE378CB" w:rsidR="007D095D" w:rsidRPr="003370C5" w:rsidRDefault="00540F34" w:rsidP="003370C5">
                      <w:pPr>
                        <w:spacing w:line="460" w:lineRule="exact"/>
                        <w:jc w:val="center"/>
                        <w:rPr>
                          <w:rFonts w:ascii="メイリオ" w:eastAsia="メイリオ" w:hAnsi="メイリオ" w:cs="メイリオ"/>
                          <w:b/>
                          <w:kern w:val="0"/>
                          <w:sz w:val="28"/>
                          <w:szCs w:val="28"/>
                        </w:rPr>
                      </w:pPr>
                      <w:r w:rsidRPr="003370C5">
                        <w:rPr>
                          <w:rFonts w:ascii="メイリオ" w:eastAsia="メイリオ" w:hAnsi="メイリオ" w:cs="メイリオ" w:hint="eastAsia"/>
                          <w:b/>
                          <w:kern w:val="0"/>
                          <w:sz w:val="28"/>
                          <w:szCs w:val="28"/>
                        </w:rPr>
                        <w:t>～</w:t>
                      </w:r>
                      <w:r w:rsidR="00196CE5" w:rsidRPr="003370C5">
                        <w:rPr>
                          <w:rFonts w:ascii="メイリオ" w:eastAsia="メイリオ" w:hAnsi="メイリオ" w:cs="メイリオ" w:hint="eastAsia"/>
                          <w:b/>
                          <w:kern w:val="0"/>
                          <w:sz w:val="28"/>
                          <w:szCs w:val="28"/>
                        </w:rPr>
                        <w:t xml:space="preserve"> </w:t>
                      </w:r>
                      <w:r w:rsidRPr="003370C5">
                        <w:rPr>
                          <w:rFonts w:ascii="メイリオ" w:eastAsia="メイリオ" w:hAnsi="メイリオ" w:cs="メイリオ" w:hint="eastAsia"/>
                          <w:b/>
                          <w:kern w:val="0"/>
                          <w:sz w:val="28"/>
                          <w:szCs w:val="28"/>
                        </w:rPr>
                        <w:t>1,000円クーポンがもらえる</w:t>
                      </w:r>
                      <w:r w:rsidR="007D095D" w:rsidRPr="003370C5">
                        <w:rPr>
                          <w:rFonts w:ascii="メイリオ" w:eastAsia="メイリオ" w:hAnsi="メイリオ" w:cs="メイリオ" w:hint="eastAsia"/>
                          <w:b/>
                          <w:kern w:val="0"/>
                          <w:sz w:val="28"/>
                          <w:szCs w:val="28"/>
                        </w:rPr>
                        <w:t>「秋のお出かけ応援キャンペーン」</w:t>
                      </w:r>
                      <w:r w:rsidRPr="003370C5">
                        <w:rPr>
                          <w:rFonts w:ascii="メイリオ" w:eastAsia="メイリオ" w:hAnsi="メイリオ" w:cs="メイリオ" w:hint="eastAsia"/>
                          <w:b/>
                          <w:kern w:val="0"/>
                          <w:sz w:val="28"/>
                          <w:szCs w:val="28"/>
                        </w:rPr>
                        <w:t>がスタート</w:t>
                      </w:r>
                      <w:r w:rsidR="00196CE5" w:rsidRPr="003370C5">
                        <w:rPr>
                          <w:rFonts w:ascii="メイリオ" w:eastAsia="メイリオ" w:hAnsi="メイリオ" w:cs="メイリオ" w:hint="eastAsia"/>
                          <w:b/>
                          <w:kern w:val="0"/>
                          <w:sz w:val="28"/>
                          <w:szCs w:val="28"/>
                        </w:rPr>
                        <w:t xml:space="preserve"> </w:t>
                      </w:r>
                      <w:r w:rsidRPr="003370C5">
                        <w:rPr>
                          <w:rFonts w:ascii="メイリオ" w:eastAsia="メイリオ" w:hAnsi="メイリオ" w:cs="メイリオ" w:hint="eastAsia"/>
                          <w:b/>
                          <w:kern w:val="0"/>
                          <w:sz w:val="28"/>
                          <w:szCs w:val="28"/>
                        </w:rPr>
                        <w:t>～</w:t>
                      </w:r>
                    </w:p>
                  </w:txbxContent>
                </v:textbox>
              </v:shape>
            </w:pict>
          </mc:Fallback>
        </mc:AlternateContent>
      </w:r>
    </w:p>
    <w:p w14:paraId="3BBC7B21" w14:textId="7C742284" w:rsidR="00391FF5" w:rsidRPr="006368FE" w:rsidRDefault="00391FF5" w:rsidP="00391FF5">
      <w:pPr>
        <w:spacing w:line="300" w:lineRule="exact"/>
        <w:rPr>
          <w:rFonts w:ascii="ＭＳ ゴシック" w:eastAsia="ＭＳ ゴシック" w:hAnsi="ＭＳ ゴシック" w:cs="ＭＳ ゴシック"/>
          <w:noProof/>
          <w:kern w:val="0"/>
          <w:szCs w:val="21"/>
        </w:rPr>
      </w:pPr>
    </w:p>
    <w:p w14:paraId="48CC7655" w14:textId="5196B501" w:rsidR="00391FF5" w:rsidRPr="006368FE" w:rsidRDefault="00391FF5" w:rsidP="00391FF5">
      <w:pPr>
        <w:spacing w:line="300" w:lineRule="exact"/>
        <w:rPr>
          <w:rFonts w:ascii="ＭＳ ゴシック" w:eastAsia="ＭＳ ゴシック" w:hAnsi="ＭＳ ゴシック" w:cs="ＭＳ ゴシック"/>
          <w:noProof/>
          <w:kern w:val="0"/>
          <w:szCs w:val="21"/>
        </w:rPr>
      </w:pPr>
    </w:p>
    <w:p w14:paraId="5DBFB606" w14:textId="1DAABB6F" w:rsidR="007D095D" w:rsidRDefault="00852AD4" w:rsidP="00F013B8">
      <w:pPr>
        <w:spacing w:line="300" w:lineRule="exact"/>
        <w:rPr>
          <w:rFonts w:ascii="メイリオ" w:eastAsia="メイリオ" w:hAnsi="メイリオ" w:cs="メイリオ"/>
          <w:noProof/>
          <w:color w:val="1C1C1C"/>
          <w:sz w:val="20"/>
          <w:szCs w:val="20"/>
        </w:rPr>
      </w:pPr>
      <w:r>
        <w:rPr>
          <w:rFonts w:ascii="メイリオ" w:eastAsia="メイリオ" w:hAnsi="メイリオ" w:cs="メイリオ"/>
          <w:noProof/>
          <w:color w:val="1C1C1C"/>
          <w:sz w:val="20"/>
          <w:szCs w:val="20"/>
        </w:rPr>
        <w:drawing>
          <wp:anchor distT="0" distB="0" distL="114300" distR="114300" simplePos="0" relativeHeight="251758592" behindDoc="0" locked="0" layoutInCell="1" allowOverlap="1" wp14:anchorId="5072476E" wp14:editId="26D570F8">
            <wp:simplePos x="0" y="0"/>
            <wp:positionH relativeFrom="margin">
              <wp:posOffset>448945</wp:posOffset>
            </wp:positionH>
            <wp:positionV relativeFrom="margin">
              <wp:posOffset>1766570</wp:posOffset>
            </wp:positionV>
            <wp:extent cx="5326380" cy="3335020"/>
            <wp:effectExtent l="0" t="0" r="7620" b="0"/>
            <wp:wrapTopAndBottom/>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6380" cy="333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46BC7" w14:textId="77777777" w:rsidR="00852AD4" w:rsidRDefault="00852AD4" w:rsidP="00852AD4">
      <w:pPr>
        <w:spacing w:line="300" w:lineRule="exact"/>
        <w:ind w:firstLineChars="100" w:firstLine="180"/>
        <w:rPr>
          <w:rFonts w:ascii="メイリオ" w:eastAsia="メイリオ" w:hAnsi="メイリオ" w:cs="メイリオ"/>
          <w:noProof/>
          <w:color w:val="1C1C1C"/>
          <w:sz w:val="18"/>
          <w:szCs w:val="18"/>
        </w:rPr>
      </w:pPr>
    </w:p>
    <w:p w14:paraId="7FB7AEE8" w14:textId="77777777" w:rsidR="003370C5" w:rsidRDefault="003370C5" w:rsidP="00852AD4">
      <w:pPr>
        <w:spacing w:line="300" w:lineRule="exact"/>
        <w:ind w:firstLineChars="100" w:firstLine="180"/>
        <w:rPr>
          <w:rFonts w:ascii="メイリオ" w:eastAsia="メイリオ" w:hAnsi="メイリオ" w:cs="メイリオ"/>
          <w:noProof/>
          <w:color w:val="1C1C1C"/>
          <w:sz w:val="18"/>
          <w:szCs w:val="18"/>
        </w:rPr>
      </w:pPr>
    </w:p>
    <w:p w14:paraId="44BDE6B4" w14:textId="77777777" w:rsidR="003370C5" w:rsidRDefault="003370C5" w:rsidP="00852AD4">
      <w:pPr>
        <w:spacing w:line="300" w:lineRule="exact"/>
        <w:ind w:firstLineChars="100" w:firstLine="180"/>
        <w:rPr>
          <w:rFonts w:ascii="メイリオ" w:eastAsia="メイリオ" w:hAnsi="メイリオ" w:cs="メイリオ"/>
          <w:noProof/>
          <w:color w:val="1C1C1C"/>
          <w:sz w:val="18"/>
          <w:szCs w:val="18"/>
        </w:rPr>
      </w:pPr>
    </w:p>
    <w:p w14:paraId="483E01D6" w14:textId="5CEB6445" w:rsidR="00700029" w:rsidRPr="003370C5" w:rsidRDefault="006731AC" w:rsidP="003370C5">
      <w:pPr>
        <w:spacing w:line="300" w:lineRule="exact"/>
        <w:ind w:firstLineChars="100" w:firstLine="200"/>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株式会社デファクトスタンダード（</w:t>
      </w:r>
      <w:r w:rsidR="008D0502" w:rsidRPr="003370C5">
        <w:rPr>
          <w:rFonts w:ascii="メイリオ" w:eastAsia="メイリオ" w:hAnsi="メイリオ" w:cs="メイリオ" w:hint="eastAsia"/>
          <w:noProof/>
          <w:color w:val="1C1C1C"/>
          <w:sz w:val="20"/>
          <w:szCs w:val="20"/>
        </w:rPr>
        <w:t>本社：東京都大田区、</w:t>
      </w:r>
      <w:r w:rsidRPr="003370C5">
        <w:rPr>
          <w:rFonts w:ascii="メイリオ" w:eastAsia="メイリオ" w:hAnsi="メイリオ" w:cs="メイリオ" w:hint="eastAsia"/>
          <w:noProof/>
          <w:color w:val="1C1C1C"/>
          <w:sz w:val="20"/>
          <w:szCs w:val="20"/>
        </w:rPr>
        <w:t>代表取締役社長：尾嶋崇遠、</w:t>
      </w:r>
      <w:r w:rsidR="000517D8" w:rsidRPr="003370C5">
        <w:rPr>
          <w:rFonts w:ascii="メイリオ" w:eastAsia="メイリオ" w:hAnsi="メイリオ" w:cs="メイリオ" w:hint="eastAsia"/>
          <w:noProof/>
          <w:color w:val="1C1C1C"/>
          <w:sz w:val="20"/>
          <w:szCs w:val="20"/>
        </w:rPr>
        <w:t>東証一部</w:t>
      </w:r>
      <w:r w:rsidR="004E73ED" w:rsidRPr="003370C5">
        <w:rPr>
          <w:rFonts w:ascii="メイリオ" w:eastAsia="メイリオ" w:hAnsi="メイリオ" w:cs="メイリオ" w:hint="eastAsia"/>
          <w:noProof/>
          <w:color w:val="1C1C1C"/>
          <w:sz w:val="20"/>
          <w:szCs w:val="20"/>
        </w:rPr>
        <w:t>上場：証券コード3545、</w:t>
      </w:r>
      <w:r w:rsidRPr="003370C5">
        <w:rPr>
          <w:rFonts w:ascii="メイリオ" w:eastAsia="メイリオ" w:hAnsi="メイリオ" w:cs="メイリオ" w:hint="eastAsia"/>
          <w:noProof/>
          <w:color w:val="1C1C1C"/>
          <w:sz w:val="20"/>
          <w:szCs w:val="20"/>
        </w:rPr>
        <w:t>以下「デファクトスタンダード」）</w:t>
      </w:r>
      <w:r w:rsidR="00E5152D" w:rsidRPr="003370C5">
        <w:rPr>
          <w:rFonts w:ascii="メイリオ" w:eastAsia="メイリオ" w:hAnsi="メイリオ" w:cs="メイリオ" w:hint="eastAsia"/>
          <w:noProof/>
          <w:color w:val="1C1C1C"/>
          <w:sz w:val="20"/>
          <w:szCs w:val="20"/>
        </w:rPr>
        <w:t>の運営する「ブランディアレンタル</w:t>
      </w:r>
      <w:r w:rsidR="00333650" w:rsidRPr="003370C5">
        <w:rPr>
          <w:rFonts w:ascii="メイリオ" w:eastAsia="メイリオ" w:hAnsi="メイリオ" w:cs="メイリオ" w:hint="eastAsia"/>
          <w:noProof/>
          <w:color w:val="1C1C1C"/>
          <w:sz w:val="20"/>
          <w:szCs w:val="20"/>
        </w:rPr>
        <w:t>」は、</w:t>
      </w:r>
      <w:r w:rsidR="00055BA2" w:rsidRPr="003370C5">
        <w:rPr>
          <w:rFonts w:ascii="メイリオ" w:eastAsia="メイリオ" w:hAnsi="メイリオ" w:cs="メイリオ" w:hint="eastAsia"/>
          <w:noProof/>
          <w:color w:val="1C1C1C"/>
          <w:sz w:val="20"/>
          <w:szCs w:val="20"/>
        </w:rPr>
        <w:t>201</w:t>
      </w:r>
      <w:r w:rsidR="006849C7" w:rsidRPr="003370C5">
        <w:rPr>
          <w:rFonts w:ascii="メイリオ" w:eastAsia="メイリオ" w:hAnsi="メイリオ" w:cs="メイリオ" w:hint="eastAsia"/>
          <w:noProof/>
          <w:color w:val="1C1C1C"/>
          <w:sz w:val="20"/>
          <w:szCs w:val="20"/>
        </w:rPr>
        <w:t>9</w:t>
      </w:r>
      <w:r w:rsidR="00333650" w:rsidRPr="003370C5">
        <w:rPr>
          <w:rFonts w:ascii="メイリオ" w:eastAsia="メイリオ" w:hAnsi="メイリオ" w:cs="メイリオ" w:hint="eastAsia"/>
          <w:noProof/>
          <w:color w:val="1C1C1C"/>
          <w:sz w:val="20"/>
          <w:szCs w:val="20"/>
        </w:rPr>
        <w:t>年</w:t>
      </w:r>
      <w:r w:rsidR="00E5152D" w:rsidRPr="003370C5">
        <w:rPr>
          <w:rFonts w:ascii="メイリオ" w:eastAsia="メイリオ" w:hAnsi="メイリオ" w:cs="メイリオ" w:hint="eastAsia"/>
          <w:noProof/>
          <w:color w:val="1C1C1C"/>
          <w:sz w:val="20"/>
          <w:szCs w:val="20"/>
        </w:rPr>
        <w:t>10</w:t>
      </w:r>
      <w:r w:rsidR="00333650" w:rsidRPr="003370C5">
        <w:rPr>
          <w:rFonts w:ascii="メイリオ" w:eastAsia="メイリオ" w:hAnsi="メイリオ" w:cs="メイリオ" w:hint="eastAsia"/>
          <w:noProof/>
          <w:color w:val="1C1C1C"/>
          <w:sz w:val="20"/>
          <w:szCs w:val="20"/>
        </w:rPr>
        <w:t>月</w:t>
      </w:r>
      <w:r w:rsidR="00E5152D" w:rsidRPr="003370C5">
        <w:rPr>
          <w:rFonts w:ascii="メイリオ" w:eastAsia="メイリオ" w:hAnsi="メイリオ" w:cs="メイリオ" w:hint="eastAsia"/>
          <w:noProof/>
          <w:color w:val="1C1C1C"/>
          <w:sz w:val="20"/>
          <w:szCs w:val="20"/>
        </w:rPr>
        <w:t>より、</w:t>
      </w:r>
      <w:r w:rsidR="00851BB1" w:rsidRPr="003370C5">
        <w:rPr>
          <w:rFonts w:ascii="メイリオ" w:eastAsia="メイリオ" w:hAnsi="メイリオ" w:cs="メイリオ" w:hint="eastAsia"/>
          <w:noProof/>
          <w:color w:val="1C1C1C"/>
          <w:sz w:val="20"/>
          <w:szCs w:val="20"/>
        </w:rPr>
        <w:t>「</w:t>
      </w:r>
      <w:r w:rsidR="00540F34" w:rsidRPr="003370C5">
        <w:rPr>
          <w:rFonts w:ascii="メイリオ" w:eastAsia="メイリオ" w:hAnsi="メイリオ" w:cs="メイリオ" w:hint="eastAsia"/>
          <w:noProof/>
          <w:color w:val="1C1C1C"/>
          <w:sz w:val="20"/>
          <w:szCs w:val="20"/>
        </w:rPr>
        <w:t>LOTTE</w:t>
      </w:r>
      <w:r w:rsidR="00A82959" w:rsidRPr="003370C5">
        <w:rPr>
          <w:rFonts w:ascii="メイリオ" w:eastAsia="メイリオ" w:hAnsi="メイリオ" w:cs="メイリオ" w:hint="eastAsia"/>
          <w:noProof/>
          <w:color w:val="1C1C1C"/>
          <w:sz w:val="20"/>
          <w:szCs w:val="20"/>
        </w:rPr>
        <w:t xml:space="preserve"> </w:t>
      </w:r>
      <w:r w:rsidR="00540F34" w:rsidRPr="003370C5">
        <w:rPr>
          <w:rFonts w:ascii="メイリオ" w:eastAsia="メイリオ" w:hAnsi="メイリオ" w:cs="メイリオ" w:hint="eastAsia"/>
          <w:noProof/>
          <w:color w:val="1C1C1C"/>
          <w:sz w:val="20"/>
          <w:szCs w:val="20"/>
        </w:rPr>
        <w:t>ONLINE</w:t>
      </w:r>
      <w:r w:rsidR="00A82959" w:rsidRPr="003370C5">
        <w:rPr>
          <w:rFonts w:ascii="メイリオ" w:eastAsia="メイリオ" w:hAnsi="メイリオ" w:cs="メイリオ" w:hint="eastAsia"/>
          <w:noProof/>
          <w:color w:val="1C1C1C"/>
          <w:sz w:val="20"/>
          <w:szCs w:val="20"/>
        </w:rPr>
        <w:t xml:space="preserve"> </w:t>
      </w:r>
      <w:r w:rsidR="00540F34" w:rsidRPr="003370C5">
        <w:rPr>
          <w:rFonts w:ascii="メイリオ" w:eastAsia="メイリオ" w:hAnsi="メイリオ" w:cs="メイリオ" w:hint="eastAsia"/>
          <w:noProof/>
          <w:color w:val="1C1C1C"/>
          <w:sz w:val="20"/>
          <w:szCs w:val="20"/>
        </w:rPr>
        <w:t>SHOP</w:t>
      </w:r>
      <w:r w:rsidR="00851BB1" w:rsidRPr="003370C5">
        <w:rPr>
          <w:rFonts w:ascii="メイリオ" w:eastAsia="メイリオ" w:hAnsi="メイリオ" w:cs="メイリオ" w:hint="eastAsia"/>
          <w:noProof/>
          <w:color w:val="1C1C1C"/>
          <w:sz w:val="20"/>
          <w:szCs w:val="20"/>
        </w:rPr>
        <w:t>」</w:t>
      </w:r>
      <w:r w:rsidR="00E5152D" w:rsidRPr="003370C5">
        <w:rPr>
          <w:rFonts w:ascii="メイリオ" w:eastAsia="メイリオ" w:hAnsi="メイリオ" w:cs="メイリオ" w:hint="eastAsia"/>
          <w:noProof/>
          <w:color w:val="1C1C1C"/>
          <w:sz w:val="20"/>
          <w:szCs w:val="20"/>
        </w:rPr>
        <w:t>と</w:t>
      </w:r>
      <w:r w:rsidR="00FE30BD" w:rsidRPr="003370C5">
        <w:rPr>
          <w:rFonts w:ascii="メイリオ" w:eastAsia="メイリオ" w:hAnsi="メイリオ" w:cs="メイリオ" w:hint="eastAsia"/>
          <w:noProof/>
          <w:color w:val="1C1C1C"/>
          <w:sz w:val="20"/>
          <w:szCs w:val="20"/>
        </w:rPr>
        <w:t>双方の</w:t>
      </w:r>
      <w:r w:rsidR="00E5152D" w:rsidRPr="003370C5">
        <w:rPr>
          <w:rFonts w:ascii="メイリオ" w:eastAsia="メイリオ" w:hAnsi="メイリオ" w:cs="メイリオ" w:hint="eastAsia"/>
          <w:noProof/>
          <w:color w:val="1C1C1C"/>
          <w:sz w:val="20"/>
          <w:szCs w:val="20"/>
        </w:rPr>
        <w:t>サービス利用</w:t>
      </w:r>
      <w:r w:rsidR="00DF4974" w:rsidRPr="003370C5">
        <w:rPr>
          <w:rFonts w:ascii="メイリオ" w:eastAsia="メイリオ" w:hAnsi="メイリオ" w:cs="メイリオ" w:hint="eastAsia"/>
          <w:noProof/>
          <w:color w:val="1C1C1C"/>
          <w:sz w:val="20"/>
          <w:szCs w:val="20"/>
        </w:rPr>
        <w:t>拡大</w:t>
      </w:r>
      <w:r w:rsidR="00FE30BD" w:rsidRPr="003370C5">
        <w:rPr>
          <w:rFonts w:ascii="メイリオ" w:eastAsia="メイリオ" w:hAnsi="メイリオ" w:cs="メイリオ" w:hint="eastAsia"/>
          <w:noProof/>
          <w:color w:val="1C1C1C"/>
          <w:sz w:val="20"/>
          <w:szCs w:val="20"/>
        </w:rPr>
        <w:t>・</w:t>
      </w:r>
      <w:r w:rsidR="00E5152D" w:rsidRPr="003370C5">
        <w:rPr>
          <w:rFonts w:ascii="メイリオ" w:eastAsia="メイリオ" w:hAnsi="メイリオ" w:cs="メイリオ" w:hint="eastAsia"/>
          <w:noProof/>
          <w:color w:val="1C1C1C"/>
          <w:sz w:val="20"/>
          <w:szCs w:val="20"/>
        </w:rPr>
        <w:t>販促を</w:t>
      </w:r>
      <w:r w:rsidR="00FE30BD" w:rsidRPr="003370C5">
        <w:rPr>
          <w:rFonts w:ascii="メイリオ" w:eastAsia="メイリオ" w:hAnsi="メイリオ" w:cs="メイリオ" w:hint="eastAsia"/>
          <w:noProof/>
          <w:color w:val="1C1C1C"/>
          <w:sz w:val="20"/>
          <w:szCs w:val="20"/>
        </w:rPr>
        <w:t>目的</w:t>
      </w:r>
      <w:r w:rsidR="00E5152D" w:rsidRPr="003370C5">
        <w:rPr>
          <w:rFonts w:ascii="メイリオ" w:eastAsia="メイリオ" w:hAnsi="メイリオ" w:cs="メイリオ" w:hint="eastAsia"/>
          <w:noProof/>
          <w:color w:val="1C1C1C"/>
          <w:sz w:val="20"/>
          <w:szCs w:val="20"/>
        </w:rPr>
        <w:t>として</w:t>
      </w:r>
      <w:r w:rsidR="00540F34" w:rsidRPr="003370C5">
        <w:rPr>
          <w:rFonts w:ascii="メイリオ" w:eastAsia="メイリオ" w:hAnsi="メイリオ" w:cs="メイリオ" w:hint="eastAsia"/>
          <w:noProof/>
          <w:color w:val="1C1C1C"/>
          <w:sz w:val="20"/>
          <w:szCs w:val="20"/>
        </w:rPr>
        <w:t>、</w:t>
      </w:r>
      <w:r w:rsidR="00851BB1" w:rsidRPr="003370C5">
        <w:rPr>
          <w:rFonts w:ascii="メイリオ" w:eastAsia="メイリオ" w:hAnsi="メイリオ" w:cs="メイリオ" w:hint="eastAsia"/>
          <w:noProof/>
          <w:color w:val="1C1C1C"/>
          <w:sz w:val="20"/>
          <w:szCs w:val="20"/>
        </w:rPr>
        <w:t>コラボ</w:t>
      </w:r>
      <w:r w:rsidR="005F30E0">
        <w:rPr>
          <w:rFonts w:ascii="メイリオ" w:eastAsia="メイリオ" w:hAnsi="メイリオ" w:cs="メイリオ" w:hint="eastAsia"/>
          <w:noProof/>
          <w:color w:val="1C1C1C"/>
          <w:sz w:val="20"/>
          <w:szCs w:val="20"/>
        </w:rPr>
        <w:t>キャンペーンを開催しました。</w:t>
      </w:r>
    </w:p>
    <w:p w14:paraId="644E2B54" w14:textId="77777777" w:rsidR="00852AD4" w:rsidRDefault="00852AD4" w:rsidP="00FE30BD">
      <w:pPr>
        <w:spacing w:line="300" w:lineRule="exact"/>
        <w:rPr>
          <w:rFonts w:ascii="メイリオ" w:eastAsia="メイリオ" w:hAnsi="メイリオ" w:cs="メイリオ"/>
          <w:noProof/>
          <w:color w:val="1C1C1C"/>
          <w:sz w:val="20"/>
          <w:szCs w:val="20"/>
        </w:rPr>
      </w:pPr>
    </w:p>
    <w:p w14:paraId="2DA00FCB" w14:textId="77777777" w:rsidR="003370C5" w:rsidRDefault="003370C5" w:rsidP="00852AD4">
      <w:pPr>
        <w:spacing w:line="300" w:lineRule="exact"/>
        <w:rPr>
          <w:rFonts w:ascii="メイリオ" w:eastAsia="メイリオ" w:hAnsi="メイリオ" w:cs="メイリオ"/>
          <w:b/>
          <w:noProof/>
          <w:color w:val="1C1C1C"/>
          <w:sz w:val="28"/>
          <w:szCs w:val="28"/>
          <w:u w:val="single"/>
        </w:rPr>
      </w:pPr>
      <w:r>
        <w:rPr>
          <w:rFonts w:ascii="メイリオ" w:eastAsia="メイリオ" w:hAnsi="メイリオ" w:cs="メイリオ" w:hint="eastAsia"/>
          <w:b/>
          <w:noProof/>
          <w:color w:val="1C1C1C"/>
          <w:sz w:val="28"/>
          <w:szCs w:val="28"/>
          <w:u w:val="single"/>
        </w:rPr>
        <w:t>◆ブランディアレンタル×LOTTE ONLINE SHOP</w:t>
      </w:r>
    </w:p>
    <w:p w14:paraId="023DAE3F" w14:textId="708AB429" w:rsidR="00852AD4" w:rsidRPr="0078391B" w:rsidRDefault="00852AD4" w:rsidP="003370C5">
      <w:pPr>
        <w:spacing w:line="300" w:lineRule="exact"/>
        <w:ind w:firstLineChars="1450" w:firstLine="4060"/>
        <w:rPr>
          <w:rFonts w:ascii="メイリオ" w:eastAsia="メイリオ" w:hAnsi="メイリオ" w:cs="メイリオ"/>
          <w:b/>
          <w:noProof/>
          <w:color w:val="1C1C1C"/>
          <w:sz w:val="28"/>
          <w:szCs w:val="28"/>
          <w:u w:val="single"/>
        </w:rPr>
      </w:pPr>
      <w:r>
        <w:rPr>
          <w:rFonts w:ascii="メイリオ" w:eastAsia="メイリオ" w:hAnsi="メイリオ" w:cs="メイリオ" w:hint="eastAsia"/>
          <w:b/>
          <w:noProof/>
          <w:color w:val="1C1C1C"/>
          <w:sz w:val="28"/>
          <w:szCs w:val="28"/>
          <w:u w:val="single"/>
        </w:rPr>
        <w:t>「</w:t>
      </w:r>
      <w:r w:rsidRPr="0078391B">
        <w:rPr>
          <w:rFonts w:ascii="メイリオ" w:eastAsia="メイリオ" w:hAnsi="メイリオ" w:cs="メイリオ" w:hint="eastAsia"/>
          <w:b/>
          <w:noProof/>
          <w:color w:val="1C1C1C"/>
          <w:sz w:val="28"/>
          <w:szCs w:val="28"/>
          <w:u w:val="single"/>
        </w:rPr>
        <w:t>秋のお出かけ応援キャンペーン</w:t>
      </w:r>
      <w:r>
        <w:rPr>
          <w:rFonts w:ascii="メイリオ" w:eastAsia="メイリオ" w:hAnsi="メイリオ" w:cs="メイリオ" w:hint="eastAsia"/>
          <w:b/>
          <w:noProof/>
          <w:color w:val="1C1C1C"/>
          <w:sz w:val="28"/>
          <w:szCs w:val="28"/>
          <w:u w:val="single"/>
        </w:rPr>
        <w:t>」詳細</w:t>
      </w:r>
    </w:p>
    <w:p w14:paraId="135263BB" w14:textId="77777777" w:rsidR="00852AD4" w:rsidRDefault="00852AD4" w:rsidP="00852AD4">
      <w:pPr>
        <w:spacing w:line="300" w:lineRule="exact"/>
        <w:rPr>
          <w:rFonts w:ascii="メイリオ" w:eastAsia="メイリオ" w:hAnsi="メイリオ" w:cs="メイリオ"/>
          <w:noProof/>
          <w:color w:val="1C1C1C"/>
          <w:sz w:val="18"/>
          <w:szCs w:val="18"/>
        </w:rPr>
      </w:pPr>
    </w:p>
    <w:p w14:paraId="5AC8C34B" w14:textId="64644A88" w:rsidR="00852AD4" w:rsidRPr="003370C5" w:rsidRDefault="00852AD4" w:rsidP="00852AD4">
      <w:pPr>
        <w:spacing w:line="300" w:lineRule="exact"/>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【キャンペーン期間】2019/</w:t>
      </w:r>
      <w:r w:rsidR="005F30E0">
        <w:rPr>
          <w:rFonts w:ascii="メイリオ" w:eastAsia="メイリオ" w:hAnsi="メイリオ" w:cs="メイリオ" w:hint="eastAsia"/>
          <w:noProof/>
          <w:color w:val="1C1C1C"/>
          <w:sz w:val="20"/>
          <w:szCs w:val="20"/>
        </w:rPr>
        <w:t>10/1</w:t>
      </w:r>
      <w:r w:rsidRPr="003370C5">
        <w:rPr>
          <w:rFonts w:ascii="メイリオ" w:eastAsia="メイリオ" w:hAnsi="メイリオ" w:cs="メイリオ" w:hint="eastAsia"/>
          <w:noProof/>
          <w:color w:val="1C1C1C"/>
          <w:sz w:val="20"/>
          <w:szCs w:val="20"/>
        </w:rPr>
        <w:t>（</w:t>
      </w:r>
      <w:r w:rsidR="005F30E0">
        <w:rPr>
          <w:rFonts w:ascii="メイリオ" w:eastAsia="メイリオ" w:hAnsi="メイリオ" w:cs="メイリオ" w:hint="eastAsia"/>
          <w:noProof/>
          <w:color w:val="1C1C1C"/>
          <w:sz w:val="20"/>
          <w:szCs w:val="20"/>
        </w:rPr>
        <w:t>火</w:t>
      </w:r>
      <w:r w:rsidRPr="003370C5">
        <w:rPr>
          <w:rFonts w:ascii="メイリオ" w:eastAsia="メイリオ" w:hAnsi="メイリオ" w:cs="メイリオ" w:hint="eastAsia"/>
          <w:noProof/>
          <w:color w:val="1C1C1C"/>
          <w:sz w:val="20"/>
          <w:szCs w:val="20"/>
        </w:rPr>
        <w:t>）～2019/10/31（木）</w:t>
      </w:r>
    </w:p>
    <w:p w14:paraId="62F8F43A" w14:textId="6444B89B" w:rsidR="00852AD4" w:rsidRPr="003370C5" w:rsidRDefault="00852AD4" w:rsidP="00852AD4">
      <w:pPr>
        <w:spacing w:line="300" w:lineRule="exact"/>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【特典】</w:t>
      </w:r>
      <w:r w:rsidR="001C3A1B">
        <w:rPr>
          <w:rFonts w:ascii="メイリオ" w:eastAsia="メイリオ" w:hAnsi="メイリオ" w:cs="メイリオ" w:hint="eastAsia"/>
          <w:noProof/>
          <w:color w:val="1C1C1C"/>
          <w:sz w:val="20"/>
          <w:szCs w:val="20"/>
        </w:rPr>
        <w:t>「</w:t>
      </w:r>
      <w:r w:rsidRPr="003370C5">
        <w:rPr>
          <w:rFonts w:ascii="メイリオ" w:eastAsia="メイリオ" w:hAnsi="メイリオ" w:cs="メイリオ" w:hint="eastAsia"/>
          <w:noProof/>
          <w:color w:val="1C1C1C"/>
          <w:sz w:val="20"/>
          <w:szCs w:val="20"/>
        </w:rPr>
        <w:t>LOTTE ONLINE SHOP</w:t>
      </w:r>
      <w:r w:rsidR="001C3A1B">
        <w:rPr>
          <w:rFonts w:ascii="メイリオ" w:eastAsia="メイリオ" w:hAnsi="メイリオ" w:cs="メイリオ" w:hint="eastAsia"/>
          <w:noProof/>
          <w:color w:val="1C1C1C"/>
          <w:sz w:val="20"/>
          <w:szCs w:val="20"/>
        </w:rPr>
        <w:t>」</w:t>
      </w:r>
      <w:r w:rsidRPr="003370C5">
        <w:rPr>
          <w:rFonts w:ascii="メイリオ" w:eastAsia="メイリオ" w:hAnsi="メイリオ" w:cs="メイリオ" w:hint="eastAsia"/>
          <w:noProof/>
          <w:color w:val="1C1C1C"/>
          <w:sz w:val="20"/>
          <w:szCs w:val="20"/>
        </w:rPr>
        <w:t>で使える1,000円分のクーポン</w:t>
      </w:r>
    </w:p>
    <w:p w14:paraId="03BE4910" w14:textId="77777777" w:rsidR="00852AD4" w:rsidRPr="003370C5" w:rsidRDefault="00852AD4" w:rsidP="00852AD4">
      <w:pPr>
        <w:spacing w:line="300" w:lineRule="exact"/>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 xml:space="preserve">　　　　※レンタル開始月の翌月末までにメールにて付与いたします。</w:t>
      </w:r>
    </w:p>
    <w:p w14:paraId="3605A52F" w14:textId="77777777" w:rsidR="00852AD4" w:rsidRPr="003370C5" w:rsidRDefault="00852AD4" w:rsidP="00852AD4">
      <w:pPr>
        <w:spacing w:line="300" w:lineRule="exact"/>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【応募方法】ブランディアレンタルでバッグをレンタルし、キャンペーンコードを入力ください。</w:t>
      </w:r>
    </w:p>
    <w:p w14:paraId="119EC2A9" w14:textId="77777777" w:rsidR="00852AD4" w:rsidRPr="003370C5" w:rsidRDefault="00852AD4" w:rsidP="00852AD4">
      <w:pPr>
        <w:spacing w:line="300" w:lineRule="exact"/>
        <w:rPr>
          <w:rFonts w:ascii="メイリオ" w:eastAsia="メイリオ" w:hAnsi="メイリオ"/>
          <w:sz w:val="20"/>
          <w:szCs w:val="20"/>
        </w:rPr>
      </w:pPr>
      <w:r w:rsidRPr="003370C5">
        <w:rPr>
          <w:rFonts w:ascii="メイリオ" w:eastAsia="メイリオ" w:hAnsi="メイリオ" w:cs="メイリオ" w:hint="eastAsia"/>
          <w:noProof/>
          <w:color w:val="1C1C1C"/>
          <w:sz w:val="20"/>
          <w:szCs w:val="20"/>
        </w:rPr>
        <w:t>【キャンペーン詳細ページ】</w:t>
      </w:r>
      <w:hyperlink r:id="rId11" w:history="1">
        <w:hyperlink r:id="rId12" w:history="1">
          <w:r w:rsidRPr="003370C5">
            <w:rPr>
              <w:rStyle w:val="a5"/>
              <w:rFonts w:ascii="メイリオ" w:eastAsia="メイリオ" w:hAnsi="メイリオ"/>
              <w:sz w:val="20"/>
              <w:szCs w:val="20"/>
            </w:rPr>
            <w:t>https://auction.brandear.jp/rental</w:t>
          </w:r>
        </w:hyperlink>
        <w:r w:rsidRPr="003370C5">
          <w:rPr>
            <w:rStyle w:val="a5"/>
            <w:rFonts w:ascii="メイリオ" w:eastAsia="メイリオ" w:hAnsi="メイリオ"/>
            <w:sz w:val="20"/>
            <w:szCs w:val="20"/>
          </w:rPr>
          <w:t>/ct/campaign01</w:t>
        </w:r>
      </w:hyperlink>
    </w:p>
    <w:p w14:paraId="129E84EB" w14:textId="77777777" w:rsidR="00852AD4" w:rsidRPr="003370C5" w:rsidRDefault="00852AD4" w:rsidP="00852AD4">
      <w:pPr>
        <w:spacing w:line="300" w:lineRule="exact"/>
        <w:rPr>
          <w:rFonts w:ascii="メイリオ" w:eastAsia="メイリオ" w:hAnsi="メイリオ"/>
          <w:sz w:val="20"/>
          <w:szCs w:val="20"/>
        </w:rPr>
      </w:pPr>
      <w:r w:rsidRPr="003370C5">
        <w:rPr>
          <w:rFonts w:ascii="メイリオ" w:eastAsia="メイリオ" w:hAnsi="メイリオ" w:hint="eastAsia"/>
          <w:sz w:val="20"/>
          <w:szCs w:val="20"/>
        </w:rPr>
        <w:t>【ブランディアレンタル】</w:t>
      </w:r>
      <w:r w:rsidRPr="003370C5">
        <w:fldChar w:fldCharType="begin"/>
      </w:r>
      <w:r w:rsidRPr="003370C5">
        <w:rPr>
          <w:sz w:val="20"/>
          <w:szCs w:val="20"/>
        </w:rPr>
        <w:instrText xml:space="preserve"> HYPERLINK "https://auction.brandear.jp/rental" </w:instrText>
      </w:r>
      <w:r w:rsidRPr="003370C5">
        <w:fldChar w:fldCharType="separate"/>
      </w:r>
      <w:r w:rsidRPr="003370C5">
        <w:rPr>
          <w:rStyle w:val="a5"/>
          <w:rFonts w:ascii="メイリオ" w:eastAsia="メイリオ" w:hAnsi="メイリオ"/>
          <w:sz w:val="20"/>
          <w:szCs w:val="20"/>
        </w:rPr>
        <w:t>https://auction.brandear.jp/rental</w:t>
      </w:r>
      <w:r w:rsidRPr="003370C5">
        <w:rPr>
          <w:rStyle w:val="a5"/>
          <w:rFonts w:ascii="メイリオ" w:eastAsia="メイリオ" w:hAnsi="メイリオ"/>
          <w:sz w:val="20"/>
          <w:szCs w:val="20"/>
        </w:rPr>
        <w:fldChar w:fldCharType="end"/>
      </w:r>
    </w:p>
    <w:p w14:paraId="665DF5B3" w14:textId="77777777" w:rsidR="00852AD4" w:rsidRPr="003370C5" w:rsidRDefault="00852AD4" w:rsidP="00852AD4">
      <w:pPr>
        <w:spacing w:line="300" w:lineRule="exact"/>
        <w:rPr>
          <w:rFonts w:ascii="メイリオ" w:eastAsia="メイリオ" w:hAnsi="メイリオ" w:cs="メイリオ"/>
          <w:noProof/>
          <w:color w:val="1C1C1C"/>
          <w:sz w:val="20"/>
          <w:szCs w:val="20"/>
        </w:rPr>
      </w:pPr>
      <w:r w:rsidRPr="003370C5">
        <w:rPr>
          <w:rFonts w:ascii="メイリオ" w:eastAsia="メイリオ" w:hAnsi="メイリオ" w:hint="eastAsia"/>
          <w:sz w:val="20"/>
          <w:szCs w:val="20"/>
        </w:rPr>
        <w:t>【ロッテオンラインショップ】</w:t>
      </w:r>
      <w:r w:rsidRPr="003370C5">
        <w:fldChar w:fldCharType="begin"/>
      </w:r>
      <w:r w:rsidRPr="003370C5">
        <w:rPr>
          <w:sz w:val="20"/>
          <w:szCs w:val="20"/>
        </w:rPr>
        <w:instrText xml:space="preserve"> HYPERLINK "http://lotte-shop.jp/shop/" </w:instrText>
      </w:r>
      <w:r w:rsidRPr="003370C5">
        <w:fldChar w:fldCharType="separate"/>
      </w:r>
      <w:r w:rsidRPr="003370C5">
        <w:rPr>
          <w:rStyle w:val="a5"/>
          <w:rFonts w:ascii="メイリオ" w:eastAsia="メイリオ" w:hAnsi="メイリオ"/>
          <w:sz w:val="20"/>
          <w:szCs w:val="20"/>
        </w:rPr>
        <w:t>http://lotte-shop.jp/shop/</w:t>
      </w:r>
      <w:r w:rsidRPr="003370C5">
        <w:rPr>
          <w:rStyle w:val="a5"/>
          <w:rFonts w:ascii="メイリオ" w:eastAsia="メイリオ" w:hAnsi="メイリオ"/>
          <w:sz w:val="20"/>
          <w:szCs w:val="20"/>
        </w:rPr>
        <w:fldChar w:fldCharType="end"/>
      </w:r>
    </w:p>
    <w:p w14:paraId="0821C659" w14:textId="77777777" w:rsidR="00852AD4" w:rsidRPr="00852AD4" w:rsidRDefault="00852AD4" w:rsidP="00FE30BD">
      <w:pPr>
        <w:spacing w:line="300" w:lineRule="exact"/>
        <w:rPr>
          <w:rFonts w:ascii="メイリオ" w:eastAsia="メイリオ" w:hAnsi="メイリオ" w:cs="メイリオ"/>
          <w:noProof/>
          <w:color w:val="1C1C1C"/>
          <w:sz w:val="20"/>
          <w:szCs w:val="20"/>
        </w:rPr>
      </w:pPr>
    </w:p>
    <w:p w14:paraId="02A358C6" w14:textId="77777777" w:rsidR="00852AD4" w:rsidRDefault="00852AD4" w:rsidP="00FE30BD">
      <w:pPr>
        <w:spacing w:line="300" w:lineRule="exact"/>
        <w:rPr>
          <w:rFonts w:ascii="メイリオ" w:eastAsia="メイリオ" w:hAnsi="メイリオ" w:cs="メイリオ"/>
          <w:noProof/>
          <w:color w:val="1C1C1C"/>
          <w:sz w:val="20"/>
          <w:szCs w:val="20"/>
        </w:rPr>
      </w:pPr>
    </w:p>
    <w:p w14:paraId="78C73FB2" w14:textId="77777777" w:rsidR="003370C5" w:rsidRPr="00FE30BD" w:rsidRDefault="003370C5" w:rsidP="00FE30BD">
      <w:pPr>
        <w:spacing w:line="300" w:lineRule="exact"/>
        <w:rPr>
          <w:rFonts w:ascii="メイリオ" w:eastAsia="メイリオ" w:hAnsi="メイリオ" w:cs="メイリオ"/>
          <w:noProof/>
          <w:color w:val="1C1C1C"/>
          <w:sz w:val="20"/>
          <w:szCs w:val="20"/>
        </w:rPr>
      </w:pPr>
    </w:p>
    <w:p w14:paraId="78B10BBF" w14:textId="151CAE67" w:rsidR="00DF4974" w:rsidRPr="00F013B8" w:rsidRDefault="00B87F4D">
      <w:pPr>
        <w:spacing w:line="300" w:lineRule="exact"/>
        <w:rPr>
          <w:rFonts w:ascii="メイリオ" w:eastAsia="メイリオ" w:hAnsi="メイリオ" w:cs="メイリオ"/>
          <w:b/>
          <w:color w:val="1C1C1C"/>
          <w:sz w:val="28"/>
          <w:szCs w:val="28"/>
          <w:u w:val="single"/>
        </w:rPr>
      </w:pPr>
      <w:r>
        <w:rPr>
          <w:rFonts w:ascii="メイリオ" w:eastAsia="メイリオ" w:hAnsi="メイリオ" w:cs="メイリオ" w:hint="eastAsia"/>
          <w:b/>
          <w:color w:val="1C1C1C"/>
          <w:sz w:val="28"/>
          <w:szCs w:val="28"/>
          <w:u w:val="single"/>
        </w:rPr>
        <w:lastRenderedPageBreak/>
        <w:t>◆</w:t>
      </w:r>
      <w:r w:rsidR="002A1E33">
        <w:rPr>
          <w:rFonts w:ascii="メイリオ" w:eastAsia="メイリオ" w:hAnsi="メイリオ" w:cs="メイリオ" w:hint="eastAsia"/>
          <w:b/>
          <w:color w:val="1C1C1C"/>
          <w:sz w:val="28"/>
          <w:szCs w:val="28"/>
          <w:u w:val="single"/>
        </w:rPr>
        <w:t>サブスクリプション型レンタルサービス「</w:t>
      </w:r>
      <w:r w:rsidR="00A14712">
        <w:rPr>
          <w:rFonts w:ascii="メイリオ" w:eastAsia="メイリオ" w:hAnsi="メイリオ" w:cs="メイリオ" w:hint="eastAsia"/>
          <w:b/>
          <w:color w:val="1C1C1C"/>
          <w:sz w:val="28"/>
          <w:szCs w:val="28"/>
          <w:u w:val="single"/>
        </w:rPr>
        <w:t>ブランディアレンタル</w:t>
      </w:r>
      <w:r w:rsidR="002A1E33">
        <w:rPr>
          <w:rFonts w:ascii="メイリオ" w:eastAsia="メイリオ" w:hAnsi="メイリオ" w:cs="メイリオ" w:hint="eastAsia"/>
          <w:b/>
          <w:color w:val="1C1C1C"/>
          <w:sz w:val="28"/>
          <w:szCs w:val="28"/>
          <w:u w:val="single"/>
        </w:rPr>
        <w:t>」</w:t>
      </w:r>
    </w:p>
    <w:p w14:paraId="29C8DD04" w14:textId="55FF2B82" w:rsidR="00A14712" w:rsidRDefault="00207411" w:rsidP="00852AD4">
      <w:pPr>
        <w:spacing w:line="300" w:lineRule="exact"/>
        <w:ind w:firstLineChars="100" w:firstLine="180"/>
        <w:rPr>
          <w:rFonts w:ascii="メイリオ" w:eastAsia="メイリオ" w:hAnsi="メイリオ" w:cs="メイリオ"/>
          <w:noProof/>
          <w:color w:val="1C1C1C"/>
          <w:sz w:val="18"/>
          <w:szCs w:val="18"/>
        </w:rPr>
      </w:pPr>
      <w:r>
        <w:rPr>
          <w:rFonts w:ascii="メイリオ" w:eastAsia="メイリオ" w:hAnsi="メイリオ" w:cs="メイリオ" w:hint="eastAsia"/>
          <w:noProof/>
          <w:color w:val="1C1C1C"/>
          <w:sz w:val="18"/>
          <w:szCs w:val="18"/>
        </w:rPr>
        <mc:AlternateContent>
          <mc:Choice Requires="wps">
            <w:drawing>
              <wp:anchor distT="0" distB="0" distL="114300" distR="114300" simplePos="0" relativeHeight="251761664" behindDoc="0" locked="0" layoutInCell="1" allowOverlap="1" wp14:anchorId="0E4795BD" wp14:editId="405CD25B">
                <wp:simplePos x="0" y="0"/>
                <wp:positionH relativeFrom="column">
                  <wp:posOffset>226060</wp:posOffset>
                </wp:positionH>
                <wp:positionV relativeFrom="paragraph">
                  <wp:posOffset>112557</wp:posOffset>
                </wp:positionV>
                <wp:extent cx="3624580" cy="467360"/>
                <wp:effectExtent l="0" t="0" r="0" b="8890"/>
                <wp:wrapNone/>
                <wp:docPr id="13" name="テキスト ボックス 13"/>
                <wp:cNvGraphicFramePr/>
                <a:graphic xmlns:a="http://schemas.openxmlformats.org/drawingml/2006/main">
                  <a:graphicData uri="http://schemas.microsoft.com/office/word/2010/wordprocessingShape">
                    <wps:wsp>
                      <wps:cNvSpPr txBox="1"/>
                      <wps:spPr>
                        <a:xfrm>
                          <a:off x="0" y="0"/>
                          <a:ext cx="3624580" cy="467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3A1DC" w14:textId="4D7BECE0" w:rsidR="00207411" w:rsidRPr="00207411" w:rsidRDefault="00207411">
                            <w:pPr>
                              <w:rPr>
                                <w:rFonts w:ascii="メイリオ" w:eastAsia="メイリオ" w:hAnsi="メイリオ"/>
                                <w:b/>
                                <w:sz w:val="20"/>
                              </w:rPr>
                            </w:pPr>
                            <w:r w:rsidRPr="00207411">
                              <w:rPr>
                                <w:rFonts w:ascii="メイリオ" w:eastAsia="メイリオ" w:hAnsi="メイリオ" w:hint="eastAsia"/>
                                <w:b/>
                                <w:sz w:val="20"/>
                              </w:rPr>
                              <w:t>サブスクリプションサービス国内市場規模予測（8市場合計）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30" type="#_x0000_t202" style="position:absolute;left:0;text-align:left;margin-left:17.8pt;margin-top:8.85pt;width:285.4pt;height:3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" fillcolor="white [3201]" stroked="f" strokeweight=".5pt">
                <v:textbox>
                  <w:txbxContent>
                    <w:p w14:paraId="6553A1DC" w14:textId="4D7BECE0" w:rsidR="00207411" w:rsidRPr="00207411" w:rsidRDefault="00207411">
                      <w:pPr>
                        <w:rPr>
                          <w:rFonts w:ascii="メイリオ" w:eastAsia="メイリオ" w:hAnsi="メイリオ"/>
                          <w:b/>
                          <w:sz w:val="20"/>
                        </w:rPr>
                      </w:pPr>
                      <w:r w:rsidRPr="00207411">
                        <w:rPr>
                          <w:rFonts w:ascii="メイリオ" w:eastAsia="メイリオ" w:hAnsi="メイリオ" w:hint="eastAsia"/>
                          <w:b/>
                          <w:sz w:val="20"/>
                        </w:rPr>
                        <w:t>サブスクリプションサービス国内市場規模予測（8市場合計）</w:t>
                      </w:r>
                    </w:p>
                  </w:txbxContent>
                </v:textbox>
              </v:shape>
            </w:pict>
          </mc:Fallback>
        </mc:AlternateContent>
      </w:r>
      <w:r>
        <w:rPr>
          <w:rFonts w:ascii="メイリオ" w:eastAsia="メイリオ" w:hAnsi="メイリオ" w:cs="メイリオ"/>
          <w:noProof/>
          <w:color w:val="1C1C1C"/>
          <w:sz w:val="18"/>
          <w:szCs w:val="18"/>
        </w:rPr>
        <w:drawing>
          <wp:anchor distT="0" distB="0" distL="114300" distR="114300" simplePos="0" relativeHeight="251759616" behindDoc="0" locked="0" layoutInCell="1" allowOverlap="1" wp14:anchorId="1933BC3C" wp14:editId="67821F35">
            <wp:simplePos x="0" y="0"/>
            <wp:positionH relativeFrom="margin">
              <wp:posOffset>-210185</wp:posOffset>
            </wp:positionH>
            <wp:positionV relativeFrom="margin">
              <wp:posOffset>673735</wp:posOffset>
            </wp:positionV>
            <wp:extent cx="4263390" cy="2774315"/>
            <wp:effectExtent l="0" t="0" r="3810" b="69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4_0.jpg"/>
                    <pic:cNvPicPr/>
                  </pic:nvPicPr>
                  <pic:blipFill>
                    <a:blip r:embed="rId13">
                      <a:extLst>
                        <a:ext uri="{28A0092B-C50C-407E-A947-70E740481C1C}">
                          <a14:useLocalDpi xmlns:a14="http://schemas.microsoft.com/office/drawing/2010/main" val="0"/>
                        </a:ext>
                      </a:extLst>
                    </a:blip>
                    <a:stretch>
                      <a:fillRect/>
                    </a:stretch>
                  </pic:blipFill>
                  <pic:spPr>
                    <a:xfrm>
                      <a:off x="0" y="0"/>
                      <a:ext cx="4263390" cy="2774315"/>
                    </a:xfrm>
                    <a:prstGeom prst="rect">
                      <a:avLst/>
                    </a:prstGeom>
                  </pic:spPr>
                </pic:pic>
              </a:graphicData>
            </a:graphic>
            <wp14:sizeRelH relativeFrom="margin">
              <wp14:pctWidth>0</wp14:pctWidth>
            </wp14:sizeRelH>
            <wp14:sizeRelV relativeFrom="margin">
              <wp14:pctHeight>0</wp14:pctHeight>
            </wp14:sizeRelV>
          </wp:anchor>
        </w:drawing>
      </w:r>
      <w:r w:rsidR="002A1E33">
        <w:rPr>
          <w:rFonts w:ascii="メイリオ" w:eastAsia="メイリオ" w:hAnsi="メイリオ" w:cs="メイリオ" w:hint="eastAsia"/>
          <w:noProof/>
          <w:color w:val="1C1C1C"/>
          <w:sz w:val="18"/>
          <w:szCs w:val="18"/>
        </w:rPr>
        <w:drawing>
          <wp:anchor distT="0" distB="0" distL="114300" distR="114300" simplePos="0" relativeHeight="251755520" behindDoc="0" locked="0" layoutInCell="1" allowOverlap="1" wp14:anchorId="7EFCD1BC" wp14:editId="146FF3EA">
            <wp:simplePos x="0" y="0"/>
            <wp:positionH relativeFrom="margin">
              <wp:posOffset>4224020</wp:posOffset>
            </wp:positionH>
            <wp:positionV relativeFrom="margin">
              <wp:posOffset>474980</wp:posOffset>
            </wp:positionV>
            <wp:extent cx="2168525" cy="2740660"/>
            <wp:effectExtent l="0" t="0" r="3175" b="254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8525" cy="2740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4356DA" w14:textId="3D753F03" w:rsidR="005F25BB" w:rsidRDefault="00207411" w:rsidP="00852AD4">
      <w:pPr>
        <w:spacing w:line="300" w:lineRule="exact"/>
        <w:ind w:firstLineChars="100" w:firstLine="180"/>
        <w:rPr>
          <w:rFonts w:ascii="メイリオ" w:eastAsia="メイリオ" w:hAnsi="メイリオ" w:cs="メイリオ"/>
          <w:noProof/>
          <w:color w:val="1C1C1C"/>
          <w:sz w:val="18"/>
          <w:szCs w:val="18"/>
        </w:rPr>
      </w:pPr>
      <w:bookmarkStart w:id="0" w:name="_GoBack"/>
      <w:bookmarkEnd w:id="0"/>
      <w:r>
        <w:rPr>
          <w:rFonts w:ascii="メイリオ" w:eastAsia="メイリオ" w:hAnsi="メイリオ" w:cs="メイリオ" w:hint="eastAsia"/>
          <w:noProof/>
          <w:color w:val="1C1C1C"/>
          <w:sz w:val="18"/>
          <w:szCs w:val="18"/>
        </w:rPr>
        <mc:AlternateContent>
          <mc:Choice Requires="wps">
            <w:drawing>
              <wp:anchor distT="0" distB="0" distL="114300" distR="114300" simplePos="0" relativeHeight="251762688" behindDoc="0" locked="0" layoutInCell="1" allowOverlap="1" wp14:anchorId="311D8D56" wp14:editId="1D63D6C9">
                <wp:simplePos x="0" y="0"/>
                <wp:positionH relativeFrom="column">
                  <wp:posOffset>-273523</wp:posOffset>
                </wp:positionH>
                <wp:positionV relativeFrom="paragraph">
                  <wp:posOffset>19847</wp:posOffset>
                </wp:positionV>
                <wp:extent cx="4326890" cy="3051545"/>
                <wp:effectExtent l="0" t="0" r="16510" b="15875"/>
                <wp:wrapNone/>
                <wp:docPr id="2" name="正方形/長方形 2"/>
                <wp:cNvGraphicFramePr/>
                <a:graphic xmlns:a="http://schemas.openxmlformats.org/drawingml/2006/main">
                  <a:graphicData uri="http://schemas.microsoft.com/office/word/2010/wordprocessingShape">
                    <wps:wsp>
                      <wps:cNvSpPr/>
                      <wps:spPr>
                        <a:xfrm>
                          <a:off x="0" y="0"/>
                          <a:ext cx="4326890" cy="3051545"/>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21.55pt;margin-top:1.55pt;width:340.7pt;height:240.3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" filled="f" strokecolor="#eeece1 [3214]" strokeweight="2pt"/>
            </w:pict>
          </mc:Fallback>
        </mc:AlternateContent>
      </w:r>
    </w:p>
    <w:p w14:paraId="25E1113B" w14:textId="77777777" w:rsidR="00852AD4" w:rsidRDefault="00852AD4" w:rsidP="0007335A">
      <w:pPr>
        <w:spacing w:line="300" w:lineRule="exact"/>
        <w:ind w:firstLineChars="100" w:firstLine="180"/>
        <w:rPr>
          <w:rFonts w:ascii="メイリオ" w:eastAsia="メイリオ" w:hAnsi="メイリオ" w:cs="メイリオ" w:hint="eastAsia"/>
          <w:noProof/>
          <w:color w:val="1C1C1C"/>
          <w:sz w:val="18"/>
          <w:szCs w:val="18"/>
        </w:rPr>
      </w:pPr>
    </w:p>
    <w:p w14:paraId="38A79265" w14:textId="77777777" w:rsidR="00207411" w:rsidRDefault="00207411" w:rsidP="0007335A">
      <w:pPr>
        <w:spacing w:line="300" w:lineRule="exact"/>
        <w:ind w:firstLineChars="100" w:firstLine="180"/>
        <w:rPr>
          <w:rFonts w:ascii="メイリオ" w:eastAsia="メイリオ" w:hAnsi="メイリオ" w:cs="メイリオ"/>
          <w:noProof/>
          <w:color w:val="1C1C1C"/>
          <w:sz w:val="18"/>
          <w:szCs w:val="18"/>
        </w:rPr>
      </w:pPr>
    </w:p>
    <w:p w14:paraId="71447E40" w14:textId="3ABFB729" w:rsidR="00BE56B5" w:rsidRPr="00BE56B5" w:rsidRDefault="00BE56B5" w:rsidP="00BE56B5">
      <w:pPr>
        <w:spacing w:line="300" w:lineRule="exact"/>
        <w:ind w:firstLineChars="100" w:firstLine="200"/>
        <w:rPr>
          <w:rFonts w:ascii="メイリオ" w:eastAsia="メイリオ" w:hAnsi="メイリオ" w:cs="メイリオ"/>
          <w:noProof/>
          <w:color w:val="1C1C1C"/>
          <w:sz w:val="20"/>
          <w:szCs w:val="20"/>
        </w:rPr>
      </w:pPr>
      <w:r>
        <w:rPr>
          <w:rFonts w:ascii="メイリオ" w:eastAsia="メイリオ" w:hAnsi="メイリオ" w:cs="メイリオ" w:hint="eastAsia"/>
          <w:noProof/>
          <w:color w:val="1C1C1C"/>
          <w:sz w:val="20"/>
          <w:szCs w:val="20"/>
        </w:rPr>
        <w:t>モノの所有から利用へ</w:t>
      </w:r>
      <w:r w:rsidR="005F30E0">
        <w:rPr>
          <w:rFonts w:ascii="メイリオ" w:eastAsia="メイリオ" w:hAnsi="メイリオ" w:cs="メイリオ" w:hint="eastAsia"/>
          <w:noProof/>
          <w:color w:val="1C1C1C"/>
          <w:sz w:val="20"/>
          <w:szCs w:val="20"/>
        </w:rPr>
        <w:t>と</w:t>
      </w:r>
      <w:r>
        <w:rPr>
          <w:rFonts w:ascii="メイリオ" w:eastAsia="メイリオ" w:hAnsi="メイリオ" w:cs="メイリオ" w:hint="eastAsia"/>
          <w:noProof/>
          <w:color w:val="1C1C1C"/>
          <w:sz w:val="20"/>
          <w:szCs w:val="20"/>
        </w:rPr>
        <w:t>消費動向が変化し、アパレルもサブスクリプション型のサービス活用が増えています。2018年のサブスクリプション型サービスは国内市場規模5,627億、2023年には8</w:t>
      </w:r>
      <w:r w:rsidR="002A1A2A">
        <w:rPr>
          <w:rFonts w:ascii="メイリオ" w:eastAsia="メイリオ" w:hAnsi="メイリオ" w:cs="メイリオ" w:hint="eastAsia"/>
          <w:noProof/>
          <w:color w:val="1C1C1C"/>
          <w:sz w:val="20"/>
          <w:szCs w:val="20"/>
        </w:rPr>
        <w:t>,</w:t>
      </w:r>
      <w:r>
        <w:rPr>
          <w:rFonts w:ascii="メイリオ" w:eastAsia="メイリオ" w:hAnsi="メイリオ" w:cs="メイリオ" w:hint="eastAsia"/>
          <w:noProof/>
          <w:color w:val="1C1C1C"/>
          <w:sz w:val="20"/>
          <w:szCs w:val="20"/>
        </w:rPr>
        <w:t>623億と拡大傾向が見込まれます。</w:t>
      </w:r>
      <w:r w:rsidR="002A1E33">
        <w:rPr>
          <w:rFonts w:ascii="メイリオ" w:eastAsia="メイリオ" w:hAnsi="メイリオ" w:cs="メイリオ" w:hint="eastAsia"/>
          <w:noProof/>
          <w:color w:val="1C1C1C"/>
          <w:sz w:val="20"/>
          <w:szCs w:val="20"/>
        </w:rPr>
        <w:t>（※矢野経済研究所調べ）</w:t>
      </w:r>
    </w:p>
    <w:p w14:paraId="64962B49" w14:textId="043F6B78" w:rsidR="00A14712" w:rsidRPr="003370C5" w:rsidRDefault="00FE30BD" w:rsidP="003370C5">
      <w:pPr>
        <w:spacing w:line="300" w:lineRule="exact"/>
        <w:ind w:firstLineChars="100" w:firstLine="200"/>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デファクトスタンダード</w:t>
      </w:r>
      <w:r w:rsidR="00E5152D" w:rsidRPr="003370C5">
        <w:rPr>
          <w:rFonts w:ascii="メイリオ" w:eastAsia="メイリオ" w:hAnsi="メイリオ" w:cs="メイリオ" w:hint="eastAsia"/>
          <w:noProof/>
          <w:color w:val="1C1C1C"/>
          <w:sz w:val="20"/>
          <w:szCs w:val="20"/>
        </w:rPr>
        <w:t>は、2019年5月よりブランドバッグの</w:t>
      </w:r>
      <w:r w:rsidR="00BE56B5">
        <w:rPr>
          <w:rFonts w:ascii="メイリオ" w:eastAsia="メイリオ" w:hAnsi="メイリオ" w:cs="メイリオ" w:hint="eastAsia"/>
          <w:noProof/>
          <w:color w:val="1C1C1C"/>
          <w:sz w:val="20"/>
          <w:szCs w:val="20"/>
        </w:rPr>
        <w:t>サブスクリプション型</w:t>
      </w:r>
      <w:r w:rsidR="00E5152D" w:rsidRPr="003370C5">
        <w:rPr>
          <w:rFonts w:ascii="メイリオ" w:eastAsia="メイリオ" w:hAnsi="メイリオ" w:cs="メイリオ" w:hint="eastAsia"/>
          <w:noProof/>
          <w:color w:val="1C1C1C"/>
          <w:sz w:val="20"/>
          <w:szCs w:val="20"/>
        </w:rPr>
        <w:t>レンタルサービス</w:t>
      </w:r>
      <w:r w:rsidR="007D095D" w:rsidRPr="003370C5">
        <w:rPr>
          <w:rFonts w:ascii="メイリオ" w:eastAsia="メイリオ" w:hAnsi="メイリオ" w:cs="メイリオ" w:hint="eastAsia"/>
          <w:noProof/>
          <w:color w:val="1C1C1C"/>
          <w:sz w:val="20"/>
          <w:szCs w:val="20"/>
        </w:rPr>
        <w:t>「ブランディアレンタル」</w:t>
      </w:r>
      <w:r w:rsidR="00E5152D" w:rsidRPr="003370C5">
        <w:rPr>
          <w:rFonts w:ascii="メイリオ" w:eastAsia="メイリオ" w:hAnsi="メイリオ" w:cs="メイリオ" w:hint="eastAsia"/>
          <w:noProof/>
          <w:color w:val="1C1C1C"/>
          <w:sz w:val="20"/>
          <w:szCs w:val="20"/>
        </w:rPr>
        <w:t>を開始しました。対象となるバッグは定番のハイブランドやトレンド</w:t>
      </w:r>
      <w:r w:rsidR="007D095D" w:rsidRPr="003370C5">
        <w:rPr>
          <w:rFonts w:ascii="メイリオ" w:eastAsia="メイリオ" w:hAnsi="メイリオ" w:cs="メイリオ" w:hint="eastAsia"/>
          <w:noProof/>
          <w:color w:val="1C1C1C"/>
          <w:sz w:val="20"/>
          <w:szCs w:val="20"/>
        </w:rPr>
        <w:t>の</w:t>
      </w:r>
      <w:r w:rsidRPr="003370C5">
        <w:rPr>
          <w:rFonts w:ascii="メイリオ" w:eastAsia="メイリオ" w:hAnsi="メイリオ" w:cs="メイリオ" w:hint="eastAsia"/>
          <w:noProof/>
          <w:color w:val="1C1C1C"/>
          <w:sz w:val="20"/>
          <w:szCs w:val="20"/>
        </w:rPr>
        <w:t>人気ブランド</w:t>
      </w:r>
      <w:r w:rsidR="007D095D" w:rsidRPr="003370C5">
        <w:rPr>
          <w:rFonts w:ascii="メイリオ" w:eastAsia="メイリオ" w:hAnsi="メイリオ" w:cs="メイリオ" w:hint="eastAsia"/>
          <w:noProof/>
          <w:color w:val="1C1C1C"/>
          <w:sz w:val="20"/>
          <w:szCs w:val="20"/>
        </w:rPr>
        <w:t>など、女性のニーズを幅広く押さえた取り扱いとなっています</w:t>
      </w:r>
      <w:r w:rsidR="0007335A" w:rsidRPr="003370C5">
        <w:rPr>
          <w:rFonts w:ascii="メイリオ" w:eastAsia="メイリオ" w:hAnsi="メイリオ" w:cs="メイリオ" w:hint="eastAsia"/>
          <w:noProof/>
          <w:color w:val="1C1C1C"/>
          <w:sz w:val="20"/>
          <w:szCs w:val="20"/>
        </w:rPr>
        <w:t>。</w:t>
      </w:r>
      <w:r w:rsidR="005F30E0">
        <w:rPr>
          <w:rFonts w:ascii="メイリオ" w:eastAsia="メイリオ" w:hAnsi="メイリオ" w:cs="メイリオ" w:hint="eastAsia"/>
          <w:noProof/>
          <w:color w:val="1C1C1C"/>
          <w:sz w:val="20"/>
          <w:szCs w:val="20"/>
        </w:rPr>
        <w:t>普段購入はなかなかできないという方も、気軽にブランドバッグを</w:t>
      </w:r>
      <w:r w:rsidR="002A1A2A">
        <w:rPr>
          <w:rFonts w:ascii="メイリオ" w:eastAsia="メイリオ" w:hAnsi="メイリオ" w:cs="メイリオ" w:hint="eastAsia"/>
          <w:noProof/>
          <w:color w:val="1C1C1C"/>
          <w:sz w:val="20"/>
          <w:szCs w:val="20"/>
        </w:rPr>
        <w:t>手に取って楽しむことができます。ご利用者数</w:t>
      </w:r>
      <w:r w:rsidR="00BE56B5">
        <w:rPr>
          <w:rFonts w:ascii="メイリオ" w:eastAsia="メイリオ" w:hAnsi="メイリオ" w:cs="メイリオ" w:hint="eastAsia"/>
          <w:noProof/>
          <w:color w:val="1C1C1C"/>
          <w:sz w:val="20"/>
          <w:szCs w:val="20"/>
        </w:rPr>
        <w:t>も、開始当初から順調に規模は拡大し続け</w:t>
      </w:r>
      <w:r w:rsidR="002A1A2A">
        <w:rPr>
          <w:rFonts w:ascii="メイリオ" w:eastAsia="メイリオ" w:hAnsi="メイリオ" w:cs="メイリオ" w:hint="eastAsia"/>
          <w:noProof/>
          <w:color w:val="1C1C1C"/>
          <w:sz w:val="20"/>
          <w:szCs w:val="20"/>
        </w:rPr>
        <w:t>ており</w:t>
      </w:r>
      <w:r w:rsidR="00BE56B5">
        <w:rPr>
          <w:rFonts w:ascii="メイリオ" w:eastAsia="メイリオ" w:hAnsi="メイリオ" w:cs="メイリオ" w:hint="eastAsia"/>
          <w:noProof/>
          <w:color w:val="1C1C1C"/>
          <w:sz w:val="20"/>
          <w:szCs w:val="20"/>
        </w:rPr>
        <w:t>、今後</w:t>
      </w:r>
      <w:r w:rsidR="002A1A2A">
        <w:rPr>
          <w:rFonts w:ascii="メイリオ" w:eastAsia="メイリオ" w:hAnsi="メイリオ" w:cs="メイリオ" w:hint="eastAsia"/>
          <w:noProof/>
          <w:color w:val="1C1C1C"/>
          <w:sz w:val="20"/>
          <w:szCs w:val="20"/>
        </w:rPr>
        <w:t>も</w:t>
      </w:r>
      <w:r w:rsidR="00BE56B5">
        <w:rPr>
          <w:rFonts w:ascii="メイリオ" w:eastAsia="メイリオ" w:hAnsi="メイリオ" w:cs="メイリオ" w:hint="eastAsia"/>
          <w:noProof/>
          <w:color w:val="1C1C1C"/>
          <w:sz w:val="20"/>
          <w:szCs w:val="20"/>
        </w:rPr>
        <w:t>さらなる新規顧客を開拓するため、この度のキャンペーン企画に至りました。</w:t>
      </w:r>
    </w:p>
    <w:p w14:paraId="6B9D6F56" w14:textId="69FB6306" w:rsidR="00A14712" w:rsidRDefault="00A14712" w:rsidP="00852AD4">
      <w:pPr>
        <w:spacing w:line="300" w:lineRule="exact"/>
        <w:ind w:firstLineChars="100" w:firstLine="180"/>
        <w:rPr>
          <w:rFonts w:ascii="メイリオ" w:eastAsia="メイリオ" w:hAnsi="メイリオ" w:cs="メイリオ"/>
          <w:noProof/>
          <w:color w:val="1C1C1C"/>
          <w:sz w:val="18"/>
          <w:szCs w:val="18"/>
        </w:rPr>
      </w:pPr>
    </w:p>
    <w:p w14:paraId="0CDF1434" w14:textId="089737F7" w:rsidR="00A14712" w:rsidRDefault="00A14712" w:rsidP="00A14712">
      <w:pPr>
        <w:spacing w:line="300" w:lineRule="exact"/>
        <w:rPr>
          <w:rFonts w:ascii="メイリオ" w:eastAsia="メイリオ" w:hAnsi="メイリオ" w:cs="メイリオ"/>
          <w:b/>
          <w:color w:val="1C1C1C"/>
          <w:sz w:val="28"/>
          <w:szCs w:val="28"/>
          <w:u w:val="single"/>
        </w:rPr>
      </w:pPr>
      <w:r>
        <w:rPr>
          <w:rFonts w:ascii="メイリオ" w:eastAsia="メイリオ" w:hAnsi="メイリオ" w:cs="メイリオ" w:hint="eastAsia"/>
          <w:b/>
          <w:color w:val="1C1C1C"/>
          <w:sz w:val="28"/>
          <w:szCs w:val="28"/>
          <w:u w:val="single"/>
        </w:rPr>
        <w:t>◆コラボキャンペーン企画について</w:t>
      </w:r>
    </w:p>
    <w:p w14:paraId="05D055A6" w14:textId="77777777" w:rsidR="00852AD4" w:rsidRPr="00A14712" w:rsidRDefault="00852AD4" w:rsidP="00A14712">
      <w:pPr>
        <w:spacing w:line="300" w:lineRule="exact"/>
        <w:rPr>
          <w:rFonts w:ascii="メイリオ" w:eastAsia="メイリオ" w:hAnsi="メイリオ" w:cs="メイリオ"/>
          <w:b/>
          <w:color w:val="1C1C1C"/>
          <w:sz w:val="28"/>
          <w:szCs w:val="28"/>
          <w:u w:val="single"/>
        </w:rPr>
      </w:pPr>
    </w:p>
    <w:p w14:paraId="5439C503" w14:textId="77777777" w:rsidR="001C3A1B" w:rsidRDefault="005F25BB" w:rsidP="003370C5">
      <w:pPr>
        <w:spacing w:line="300" w:lineRule="exact"/>
        <w:ind w:firstLineChars="50" w:firstLine="100"/>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 xml:space="preserve">LOTTE </w:t>
      </w:r>
      <w:r w:rsidR="00A14712" w:rsidRPr="003370C5">
        <w:rPr>
          <w:rFonts w:ascii="メイリオ" w:eastAsia="メイリオ" w:hAnsi="メイリオ" w:cs="メイリオ" w:hint="eastAsia"/>
          <w:noProof/>
          <w:color w:val="1C1C1C"/>
          <w:sz w:val="20"/>
          <w:szCs w:val="20"/>
        </w:rPr>
        <w:t>ONLINE</w:t>
      </w:r>
      <w:r w:rsidRPr="003370C5">
        <w:rPr>
          <w:rFonts w:ascii="メイリオ" w:eastAsia="メイリオ" w:hAnsi="メイリオ" w:cs="メイリオ" w:hint="eastAsia"/>
          <w:noProof/>
          <w:color w:val="1C1C1C"/>
          <w:sz w:val="20"/>
          <w:szCs w:val="20"/>
        </w:rPr>
        <w:t xml:space="preserve"> </w:t>
      </w:r>
      <w:r w:rsidR="00A14712" w:rsidRPr="003370C5">
        <w:rPr>
          <w:rFonts w:ascii="メイリオ" w:eastAsia="メイリオ" w:hAnsi="メイリオ" w:cs="メイリオ" w:hint="eastAsia"/>
          <w:noProof/>
          <w:color w:val="1C1C1C"/>
          <w:sz w:val="20"/>
          <w:szCs w:val="20"/>
        </w:rPr>
        <w:t>SHOP</w:t>
      </w:r>
      <w:r w:rsidR="0007335A" w:rsidRPr="003370C5">
        <w:rPr>
          <w:rFonts w:ascii="メイリオ" w:eastAsia="メイリオ" w:hAnsi="メイリオ" w:cs="メイリオ" w:hint="eastAsia"/>
          <w:noProof/>
          <w:color w:val="1C1C1C"/>
          <w:sz w:val="20"/>
          <w:szCs w:val="20"/>
        </w:rPr>
        <w:t>で長く愛され</w:t>
      </w:r>
      <w:r w:rsidR="001C3A1B">
        <w:rPr>
          <w:rFonts w:ascii="メイリオ" w:eastAsia="メイリオ" w:hAnsi="メイリオ" w:cs="メイリオ" w:hint="eastAsia"/>
          <w:noProof/>
          <w:color w:val="1C1C1C"/>
          <w:sz w:val="20"/>
          <w:szCs w:val="20"/>
        </w:rPr>
        <w:t>てい</w:t>
      </w:r>
      <w:r w:rsidR="0007335A" w:rsidRPr="003370C5">
        <w:rPr>
          <w:rFonts w:ascii="メイリオ" w:eastAsia="メイリオ" w:hAnsi="メイリオ" w:cs="メイリオ" w:hint="eastAsia"/>
          <w:noProof/>
          <w:color w:val="1C1C1C"/>
          <w:sz w:val="20"/>
          <w:szCs w:val="20"/>
        </w:rPr>
        <w:t>るお菓子も、20～50代の働く女性や主婦層など、多くの女性に長年支持されていることから、ブランディアレンタルを利用するユーザーと親和性が高いと感じています。</w:t>
      </w:r>
    </w:p>
    <w:p w14:paraId="3EC27F70" w14:textId="7E6AAF0E" w:rsidR="003166F1" w:rsidRPr="003370C5" w:rsidRDefault="00E11F17" w:rsidP="001C3A1B">
      <w:pPr>
        <w:spacing w:line="300" w:lineRule="exact"/>
        <w:ind w:firstLineChars="50" w:firstLine="100"/>
        <w:rPr>
          <w:rFonts w:ascii="メイリオ" w:eastAsia="メイリオ" w:hAnsi="メイリオ" w:cs="メイリオ"/>
          <w:noProof/>
          <w:color w:val="1C1C1C"/>
          <w:sz w:val="20"/>
          <w:szCs w:val="20"/>
        </w:rPr>
      </w:pPr>
      <w:r w:rsidRPr="003370C5">
        <w:rPr>
          <w:rFonts w:ascii="メイリオ" w:eastAsia="メイリオ" w:hAnsi="メイリオ" w:cs="メイリオ" w:hint="eastAsia"/>
          <w:noProof/>
          <w:color w:val="1C1C1C"/>
          <w:sz w:val="20"/>
          <w:szCs w:val="20"/>
        </w:rPr>
        <w:t>キャンペーン</w:t>
      </w:r>
      <w:r w:rsidR="001C3A1B">
        <w:rPr>
          <w:rFonts w:ascii="メイリオ" w:eastAsia="メイリオ" w:hAnsi="メイリオ" w:cs="メイリオ" w:hint="eastAsia"/>
          <w:noProof/>
          <w:color w:val="1C1C1C"/>
          <w:sz w:val="20"/>
          <w:szCs w:val="20"/>
        </w:rPr>
        <w:t>企画</w:t>
      </w:r>
      <w:r w:rsidRPr="003370C5">
        <w:rPr>
          <w:rFonts w:ascii="メイリオ" w:eastAsia="メイリオ" w:hAnsi="メイリオ" w:cs="メイリオ" w:hint="eastAsia"/>
          <w:noProof/>
          <w:color w:val="1C1C1C"/>
          <w:sz w:val="20"/>
          <w:szCs w:val="20"/>
        </w:rPr>
        <w:t>では、ブランディア</w:t>
      </w:r>
      <w:r w:rsidR="001C3A1B">
        <w:rPr>
          <w:rFonts w:ascii="メイリオ" w:eastAsia="メイリオ" w:hAnsi="メイリオ" w:cs="メイリオ" w:hint="eastAsia"/>
          <w:noProof/>
          <w:color w:val="1C1C1C"/>
          <w:sz w:val="20"/>
          <w:szCs w:val="20"/>
        </w:rPr>
        <w:t>レンタル</w:t>
      </w:r>
      <w:r w:rsidRPr="003370C5">
        <w:rPr>
          <w:rFonts w:ascii="メイリオ" w:eastAsia="メイリオ" w:hAnsi="メイリオ" w:cs="メイリオ" w:hint="eastAsia"/>
          <w:noProof/>
          <w:color w:val="1C1C1C"/>
          <w:sz w:val="20"/>
          <w:szCs w:val="20"/>
        </w:rPr>
        <w:t>をご利用いただくと、</w:t>
      </w:r>
      <w:r w:rsidR="005F25BB" w:rsidRPr="003370C5">
        <w:rPr>
          <w:rFonts w:ascii="メイリオ" w:eastAsia="メイリオ" w:hAnsi="メイリオ" w:cs="メイリオ" w:hint="eastAsia"/>
          <w:noProof/>
          <w:color w:val="1C1C1C"/>
          <w:sz w:val="20"/>
          <w:szCs w:val="20"/>
        </w:rPr>
        <w:t>LOTTE ONLINE SHOP</w:t>
      </w:r>
      <w:r w:rsidRPr="003370C5">
        <w:rPr>
          <w:rFonts w:ascii="メイリオ" w:eastAsia="メイリオ" w:hAnsi="メイリオ" w:cs="メイリオ" w:hint="eastAsia"/>
          <w:noProof/>
          <w:color w:val="1C1C1C"/>
          <w:sz w:val="20"/>
          <w:szCs w:val="20"/>
        </w:rPr>
        <w:t>で使えるクーポンを差し上げます。</w:t>
      </w:r>
      <w:r w:rsidR="007D095D" w:rsidRPr="003370C5">
        <w:rPr>
          <w:rFonts w:ascii="メイリオ" w:eastAsia="メイリオ" w:hAnsi="メイリオ" w:cs="メイリオ" w:hint="eastAsia"/>
          <w:noProof/>
          <w:color w:val="1C1C1C"/>
          <w:sz w:val="20"/>
          <w:szCs w:val="20"/>
        </w:rPr>
        <w:t>秋は紅葉も始まり、旅行に最適な季節です。レンタルしたバッグと、旅のお供になるお菓子と一緒に素敵な旅行の思い出のお手伝いができればと考えています。</w:t>
      </w:r>
    </w:p>
    <w:p w14:paraId="469FC693" w14:textId="234BF875" w:rsidR="003166F1" w:rsidRPr="003370C5" w:rsidRDefault="003166F1" w:rsidP="003370C5">
      <w:pPr>
        <w:spacing w:line="300" w:lineRule="exact"/>
        <w:ind w:firstLineChars="100" w:firstLine="200"/>
        <w:rPr>
          <w:rFonts w:ascii="メイリオ" w:eastAsia="メイリオ" w:hAnsi="メイリオ" w:cs="メイリオ"/>
          <w:noProof/>
          <w:color w:val="1C1C1C"/>
          <w:sz w:val="20"/>
          <w:szCs w:val="20"/>
        </w:rPr>
      </w:pPr>
    </w:p>
    <w:p w14:paraId="2B676C6A" w14:textId="77777777" w:rsidR="00E11F17" w:rsidRDefault="00E11F17" w:rsidP="009F7A7A">
      <w:pPr>
        <w:spacing w:line="260" w:lineRule="exact"/>
        <w:jc w:val="left"/>
        <w:rPr>
          <w:rFonts w:ascii="メイリオ" w:eastAsia="メイリオ" w:hAnsi="メイリオ" w:cs="メイリオ"/>
          <w:color w:val="1C1C1C"/>
          <w:sz w:val="16"/>
          <w:szCs w:val="18"/>
        </w:rPr>
      </w:pPr>
    </w:p>
    <w:p w14:paraId="39B6E457" w14:textId="77777777" w:rsidR="00E11F17" w:rsidRDefault="00E11F17" w:rsidP="009F7A7A">
      <w:pPr>
        <w:spacing w:line="260" w:lineRule="exact"/>
        <w:jc w:val="left"/>
        <w:rPr>
          <w:rFonts w:ascii="メイリオ" w:eastAsia="メイリオ" w:hAnsi="メイリオ" w:cs="メイリオ"/>
          <w:color w:val="1C1C1C"/>
          <w:sz w:val="16"/>
          <w:szCs w:val="18"/>
        </w:rPr>
      </w:pPr>
    </w:p>
    <w:p w14:paraId="3862C289" w14:textId="7A8A00C6" w:rsidR="00E11F17" w:rsidRDefault="00E11F17" w:rsidP="009F7A7A">
      <w:pPr>
        <w:spacing w:line="260" w:lineRule="exact"/>
        <w:jc w:val="left"/>
        <w:rPr>
          <w:rFonts w:ascii="メイリオ" w:eastAsia="メイリオ" w:hAnsi="メイリオ" w:cs="メイリオ"/>
          <w:color w:val="1C1C1C"/>
          <w:sz w:val="16"/>
          <w:szCs w:val="18"/>
        </w:rPr>
      </w:pPr>
    </w:p>
    <w:p w14:paraId="3FCDCEF2" w14:textId="77777777" w:rsidR="00E11F17" w:rsidRDefault="00E11F17" w:rsidP="009F7A7A">
      <w:pPr>
        <w:spacing w:line="260" w:lineRule="exact"/>
        <w:jc w:val="left"/>
        <w:rPr>
          <w:rFonts w:ascii="メイリオ" w:eastAsia="メイリオ" w:hAnsi="メイリオ" w:cs="メイリオ"/>
          <w:color w:val="1C1C1C"/>
          <w:sz w:val="16"/>
          <w:szCs w:val="18"/>
        </w:rPr>
      </w:pPr>
    </w:p>
    <w:p w14:paraId="5588F733" w14:textId="77777777" w:rsidR="00E11F17" w:rsidRDefault="00E11F17" w:rsidP="009F7A7A">
      <w:pPr>
        <w:spacing w:line="260" w:lineRule="exact"/>
        <w:jc w:val="left"/>
        <w:rPr>
          <w:rFonts w:ascii="メイリオ" w:eastAsia="メイリオ" w:hAnsi="メイリオ" w:cs="メイリオ"/>
          <w:color w:val="1C1C1C"/>
          <w:sz w:val="16"/>
          <w:szCs w:val="18"/>
        </w:rPr>
      </w:pPr>
    </w:p>
    <w:p w14:paraId="1F176987" w14:textId="77777777" w:rsidR="00C61E15" w:rsidRDefault="00C61E15" w:rsidP="009F7A7A">
      <w:pPr>
        <w:spacing w:line="260" w:lineRule="exact"/>
        <w:jc w:val="left"/>
        <w:rPr>
          <w:rFonts w:ascii="メイリオ" w:eastAsia="メイリオ" w:hAnsi="メイリオ" w:cs="メイリオ"/>
          <w:color w:val="1C1C1C"/>
          <w:sz w:val="16"/>
          <w:szCs w:val="18"/>
        </w:rPr>
      </w:pPr>
    </w:p>
    <w:p w14:paraId="36CE56C3" w14:textId="77777777" w:rsidR="002A1E33" w:rsidRDefault="002A1E33" w:rsidP="009F7A7A">
      <w:pPr>
        <w:spacing w:line="260" w:lineRule="exact"/>
        <w:jc w:val="left"/>
        <w:rPr>
          <w:rFonts w:ascii="メイリオ" w:eastAsia="メイリオ" w:hAnsi="メイリオ" w:cs="メイリオ"/>
          <w:color w:val="1C1C1C"/>
          <w:sz w:val="16"/>
          <w:szCs w:val="18"/>
        </w:rPr>
      </w:pPr>
    </w:p>
    <w:p w14:paraId="603824C0" w14:textId="77777777" w:rsidR="00C61E15" w:rsidRDefault="00C61E15" w:rsidP="009F7A7A">
      <w:pPr>
        <w:spacing w:line="260" w:lineRule="exact"/>
        <w:jc w:val="left"/>
        <w:rPr>
          <w:rFonts w:ascii="メイリオ" w:eastAsia="メイリオ" w:hAnsi="メイリオ" w:cs="メイリオ"/>
          <w:color w:val="1C1C1C"/>
          <w:sz w:val="16"/>
          <w:szCs w:val="18"/>
        </w:rPr>
      </w:pPr>
    </w:p>
    <w:p w14:paraId="64E6C93E" w14:textId="77777777" w:rsidR="00C61E15" w:rsidRDefault="00C61E15" w:rsidP="009F7A7A">
      <w:pPr>
        <w:spacing w:line="260" w:lineRule="exact"/>
        <w:jc w:val="left"/>
        <w:rPr>
          <w:rFonts w:ascii="メイリオ" w:eastAsia="メイリオ" w:hAnsi="メイリオ" w:cs="メイリオ"/>
          <w:color w:val="1C1C1C"/>
          <w:sz w:val="16"/>
          <w:szCs w:val="18"/>
        </w:rPr>
      </w:pPr>
    </w:p>
    <w:p w14:paraId="04C33428" w14:textId="77777777" w:rsidR="00C61E15" w:rsidRDefault="00C61E15" w:rsidP="009F7A7A">
      <w:pPr>
        <w:spacing w:line="260" w:lineRule="exact"/>
        <w:jc w:val="left"/>
        <w:rPr>
          <w:rFonts w:ascii="メイリオ" w:eastAsia="メイリオ" w:hAnsi="メイリオ" w:cs="メイリオ"/>
          <w:color w:val="1C1C1C"/>
          <w:sz w:val="16"/>
          <w:szCs w:val="18"/>
        </w:rPr>
      </w:pPr>
    </w:p>
    <w:p w14:paraId="4AF49EAE" w14:textId="77777777" w:rsidR="006849C7" w:rsidRDefault="006849C7" w:rsidP="006849C7">
      <w:pPr>
        <w:adjustRightInd w:val="0"/>
        <w:spacing w:line="208" w:lineRule="auto"/>
        <w:rPr>
          <w:rFonts w:ascii="メイリオ" w:eastAsia="メイリオ" w:hAnsi="メイリオ" w:cs="メイリオ"/>
          <w:noProof/>
          <w:color w:val="1C1C1C"/>
          <w:sz w:val="20"/>
          <w:szCs w:val="20"/>
        </w:rPr>
      </w:pPr>
      <w:r>
        <w:rPr>
          <w:rFonts w:ascii="メイリオ" w:eastAsia="メイリオ" w:hAnsi="メイリオ" w:cs="メイリオ" w:hint="eastAsia"/>
          <w:b/>
          <w:color w:val="1C1C1C"/>
          <w:szCs w:val="21"/>
          <w:u w:val="single"/>
        </w:rPr>
        <w:lastRenderedPageBreak/>
        <w:t>◆株式会社デファクトスタンダードについて</w:t>
      </w:r>
    </w:p>
    <w:p w14:paraId="25785048" w14:textId="77777777"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中核事業であるブランド品宅配買取サービス「</w:t>
      </w:r>
      <w:proofErr w:type="spellStart"/>
      <w:r>
        <w:rPr>
          <w:rFonts w:ascii="メイリオ" w:eastAsia="メイリオ" w:hAnsi="メイリオ" w:hint="eastAsia"/>
          <w:sz w:val="20"/>
          <w:szCs w:val="20"/>
        </w:rPr>
        <w:t>Brandear</w:t>
      </w:r>
      <w:proofErr w:type="spellEnd"/>
      <w:r>
        <w:rPr>
          <w:rFonts w:ascii="メイリオ" w:eastAsia="メイリオ" w:hAnsi="メイリオ" w:hint="eastAsia"/>
          <w:sz w:val="20"/>
          <w:szCs w:val="20"/>
        </w:rPr>
        <w:t>（ブランディア）」を中心に、「インターネット」「一拠点集中型」「組織仕組み化」といった強みを活かし、リユースEコマースにおける「中・低単価アパレル市場」マーケットを拡大してきました。取り扱いは、洋服、バッグ、アクセサリーなど、ハイブランドから身近な百貨店ブランドまで約7,000種類と幅広く、延べ200万人以上のお客様にご利用頂いております。2018年9月6日（木）に東証一部へ上場、今後も本サービスを中核としながら、世の既成概念にとらわれず、新しい価値を見出し、デファクトスタンダードとなるサービスを生み出していきます。</w:t>
      </w:r>
    </w:p>
    <w:p w14:paraId="13AC902F" w14:textId="77777777" w:rsidR="006849C7" w:rsidRDefault="006849C7" w:rsidP="006849C7">
      <w:pPr>
        <w:pStyle w:val="af4"/>
        <w:spacing w:line="300" w:lineRule="exact"/>
        <w:rPr>
          <w:rFonts w:ascii="メイリオ" w:eastAsia="メイリオ" w:hAnsi="メイリオ"/>
          <w:sz w:val="20"/>
          <w:szCs w:val="20"/>
        </w:rPr>
      </w:pPr>
    </w:p>
    <w:p w14:paraId="5E240D20" w14:textId="5FC15278" w:rsidR="006849C7" w:rsidRDefault="006849C7" w:rsidP="006849C7">
      <w:pPr>
        <w:pStyle w:val="af4"/>
        <w:spacing w:line="300" w:lineRule="exact"/>
        <w:rPr>
          <w:rFonts w:ascii="メイリオ" w:eastAsia="メイリオ" w:hAnsi="メイリオ"/>
          <w:sz w:val="20"/>
          <w:szCs w:val="20"/>
        </w:rPr>
      </w:pPr>
      <w:r>
        <w:rPr>
          <w:rFonts w:hint="eastAsia"/>
          <w:noProof/>
        </w:rPr>
        <w:drawing>
          <wp:anchor distT="0" distB="0" distL="114300" distR="114300" simplePos="0" relativeHeight="251745280" behindDoc="0" locked="0" layoutInCell="1" allowOverlap="1" wp14:anchorId="094B8EA1" wp14:editId="16859EC3">
            <wp:simplePos x="0" y="0"/>
            <wp:positionH relativeFrom="margin">
              <wp:posOffset>3493770</wp:posOffset>
            </wp:positionH>
            <wp:positionV relativeFrom="margin">
              <wp:posOffset>1889125</wp:posOffset>
            </wp:positionV>
            <wp:extent cx="2476500" cy="759460"/>
            <wp:effectExtent l="0" t="0" r="0" b="254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759460"/>
                    </a:xfrm>
                    <a:prstGeom prst="rect">
                      <a:avLst/>
                    </a:prstGeom>
                    <a:noFill/>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20"/>
          <w:szCs w:val="20"/>
        </w:rPr>
        <w:t>【</w:t>
      </w:r>
      <w:proofErr w:type="spellStart"/>
      <w:r>
        <w:rPr>
          <w:rFonts w:ascii="メイリオ" w:eastAsia="メイリオ" w:hAnsi="メイリオ" w:hint="eastAsia"/>
          <w:sz w:val="20"/>
          <w:szCs w:val="20"/>
        </w:rPr>
        <w:t>Brandear</w:t>
      </w:r>
      <w:proofErr w:type="spellEnd"/>
      <w:r>
        <w:rPr>
          <w:rFonts w:ascii="メイリオ" w:eastAsia="メイリオ" w:hAnsi="メイリオ" w:hint="eastAsia"/>
          <w:sz w:val="20"/>
          <w:szCs w:val="20"/>
        </w:rPr>
        <w:t>（ブランディア）】</w:t>
      </w:r>
      <w:r w:rsidR="000244B2" w:rsidRPr="00E5152D">
        <w:fldChar w:fldCharType="begin"/>
      </w:r>
      <w:r w:rsidR="000244B2" w:rsidRPr="00E5152D">
        <w:rPr>
          <w:rFonts w:ascii="メイリオ" w:eastAsia="メイリオ" w:hAnsi="メイリオ"/>
        </w:rPr>
        <w:instrText xml:space="preserve"> HYPERLINK "https://brandear.jp/" </w:instrText>
      </w:r>
      <w:r w:rsidR="000244B2" w:rsidRPr="00E5152D">
        <w:fldChar w:fldCharType="separate"/>
      </w:r>
      <w:r w:rsidRPr="00E5152D">
        <w:rPr>
          <w:rStyle w:val="a5"/>
          <w:rFonts w:ascii="メイリオ" w:eastAsia="メイリオ" w:hAnsi="メイリオ" w:cs="メイリオ"/>
          <w:sz w:val="20"/>
          <w:szCs w:val="20"/>
        </w:rPr>
        <w:t>https://brandear.jp/</w:t>
      </w:r>
      <w:r w:rsidR="000244B2" w:rsidRPr="00E5152D">
        <w:rPr>
          <w:rStyle w:val="a5"/>
          <w:rFonts w:ascii="メイリオ" w:eastAsia="メイリオ" w:hAnsi="メイリオ" w:cs="メイリオ"/>
          <w:sz w:val="20"/>
          <w:szCs w:val="20"/>
        </w:rPr>
        <w:fldChar w:fldCharType="end"/>
      </w:r>
    </w:p>
    <w:p w14:paraId="28186B5A" w14:textId="01BD8C70"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リユースEコマースにおける「セカンドブランド」を中心にマーケットを拡大してきました。取り扱いは、洋服、バッグ、アクセサリーなど、高額ブランドから身近な百貨店ブランドまで約7,000と幅広くお買い取りしています。</w:t>
      </w:r>
    </w:p>
    <w:p w14:paraId="33CCB881" w14:textId="77777777" w:rsidR="006849C7" w:rsidRDefault="006849C7" w:rsidP="006849C7">
      <w:pPr>
        <w:pStyle w:val="af4"/>
        <w:spacing w:line="300" w:lineRule="exact"/>
        <w:rPr>
          <w:rFonts w:ascii="メイリオ" w:eastAsia="メイリオ" w:hAnsi="メイリオ"/>
          <w:sz w:val="20"/>
          <w:szCs w:val="20"/>
        </w:rPr>
      </w:pPr>
    </w:p>
    <w:p w14:paraId="4FCEEECD" w14:textId="68973B60"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【ブランディアオークション】</w:t>
      </w:r>
      <w:r w:rsidR="00EF518B" w:rsidRPr="00E5152D">
        <w:fldChar w:fldCharType="begin"/>
      </w:r>
      <w:r w:rsidR="00EF518B" w:rsidRPr="00E5152D">
        <w:rPr>
          <w:rFonts w:ascii="メイリオ" w:eastAsia="メイリオ" w:hAnsi="メイリオ"/>
        </w:rPr>
        <w:instrText xml:space="preserve"> HYPERLINK "https://auction.brandear.jp/" </w:instrText>
      </w:r>
      <w:r w:rsidR="00EF518B" w:rsidRPr="00E5152D">
        <w:fldChar w:fldCharType="separate"/>
      </w:r>
      <w:r w:rsidRPr="00E5152D">
        <w:rPr>
          <w:rStyle w:val="a5"/>
          <w:rFonts w:ascii="メイリオ" w:eastAsia="メイリオ" w:hAnsi="メイリオ" w:cs="メイリオ"/>
          <w:sz w:val="20"/>
          <w:szCs w:val="20"/>
        </w:rPr>
        <w:t>https://auction.brandear.jp/</w:t>
      </w:r>
      <w:r w:rsidR="00EF518B" w:rsidRPr="00E5152D">
        <w:rPr>
          <w:rStyle w:val="a5"/>
          <w:rFonts w:ascii="メイリオ" w:eastAsia="メイリオ" w:hAnsi="メイリオ" w:cs="メイリオ"/>
          <w:sz w:val="20"/>
          <w:szCs w:val="20"/>
        </w:rPr>
        <w:fldChar w:fldCharType="end"/>
      </w:r>
    </w:p>
    <w:p w14:paraId="50AC0251" w14:textId="0CCDBD40" w:rsidR="006849C7" w:rsidRDefault="006849C7" w:rsidP="006849C7">
      <w:pPr>
        <w:pStyle w:val="af4"/>
        <w:spacing w:line="300" w:lineRule="exact"/>
        <w:rPr>
          <w:rFonts w:ascii="メイリオ" w:eastAsia="メイリオ" w:hAnsi="メイリオ"/>
          <w:sz w:val="20"/>
          <w:szCs w:val="20"/>
        </w:rPr>
      </w:pPr>
      <w:r>
        <w:rPr>
          <w:rFonts w:hint="eastAsia"/>
          <w:noProof/>
        </w:rPr>
        <w:drawing>
          <wp:anchor distT="0" distB="0" distL="114300" distR="114300" simplePos="0" relativeHeight="251748352" behindDoc="0" locked="0" layoutInCell="1" allowOverlap="1" wp14:anchorId="32AB7F18" wp14:editId="4BE1FEE4">
            <wp:simplePos x="0" y="0"/>
            <wp:positionH relativeFrom="margin">
              <wp:posOffset>2939415</wp:posOffset>
            </wp:positionH>
            <wp:positionV relativeFrom="margin">
              <wp:posOffset>3244215</wp:posOffset>
            </wp:positionV>
            <wp:extent cx="3574415" cy="618490"/>
            <wp:effectExtent l="0" t="0" r="698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4415" cy="618490"/>
                    </a:xfrm>
                    <a:prstGeom prst="rect">
                      <a:avLst/>
                    </a:prstGeom>
                    <a:noFill/>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20"/>
          <w:szCs w:val="20"/>
        </w:rPr>
        <w:t>オークション形式の自社販路（略称「ブラオク」）。</w:t>
      </w:r>
    </w:p>
    <w:p w14:paraId="7CB90C6E" w14:textId="5CB70B67"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ブランディアからお買い取りした約60万点が出品されています。下取りサービスや限定クーポン、自動値下げといった独自機能やサービスを中心に、今後も買取・販売を含めた「ブランディア経済圏」の循環型の会員サービスの拡大に向けて、サービス強化していきます。</w:t>
      </w:r>
    </w:p>
    <w:p w14:paraId="621ED504" w14:textId="3C85BC47" w:rsidR="006849C7" w:rsidRDefault="006849C7" w:rsidP="006849C7">
      <w:pPr>
        <w:pStyle w:val="af4"/>
        <w:spacing w:line="300" w:lineRule="exact"/>
        <w:rPr>
          <w:rFonts w:ascii="メイリオ" w:eastAsia="メイリオ" w:hAnsi="メイリオ"/>
          <w:sz w:val="20"/>
          <w:szCs w:val="20"/>
        </w:rPr>
      </w:pPr>
      <w:r>
        <w:rPr>
          <w:rFonts w:hint="eastAsia"/>
          <w:noProof/>
        </w:rPr>
        <w:drawing>
          <wp:anchor distT="0" distB="0" distL="114300" distR="114300" simplePos="0" relativeHeight="251746304" behindDoc="0" locked="0" layoutInCell="1" allowOverlap="1" wp14:anchorId="783795EE" wp14:editId="7194C954">
            <wp:simplePos x="0" y="0"/>
            <wp:positionH relativeFrom="margin">
              <wp:posOffset>5249545</wp:posOffset>
            </wp:positionH>
            <wp:positionV relativeFrom="margin">
              <wp:posOffset>4387850</wp:posOffset>
            </wp:positionV>
            <wp:extent cx="937895" cy="93789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pic:spPr>
                </pic:pic>
              </a:graphicData>
            </a:graphic>
            <wp14:sizeRelH relativeFrom="margin">
              <wp14:pctWidth>0</wp14:pctWidth>
            </wp14:sizeRelH>
            <wp14:sizeRelV relativeFrom="margin">
              <wp14:pctHeight>0</wp14:pctHeight>
            </wp14:sizeRelV>
          </wp:anchor>
        </w:drawing>
      </w:r>
    </w:p>
    <w:p w14:paraId="53DEDA6F" w14:textId="551938DD"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【ブランディア マーケット】</w:t>
      </w:r>
      <w:r>
        <w:rPr>
          <w:rStyle w:val="a5"/>
          <w:rFonts w:ascii="メイリオ" w:eastAsia="メイリオ" w:hAnsi="メイリオ" w:cs="メイリオ" w:hint="eastAsia"/>
          <w:sz w:val="20"/>
          <w:szCs w:val="20"/>
        </w:rPr>
        <w:t>https://market.brandear.jp/</w:t>
      </w:r>
    </w:p>
    <w:p w14:paraId="276EC851" w14:textId="77777777"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自社販路比率拡大戦略により、同社初となる公式ECアプリをリリース（略称「ブラマ」）。自動値下げ機能を保持しながら、定額で即時購入が可能となりました。ネイティブアプリによるスムーズな操作性、プッシュ通知による値下げ情報のリアルタイム取得など、スマホでの利便性を意識しています。</w:t>
      </w:r>
    </w:p>
    <w:p w14:paraId="600785CB" w14:textId="77777777" w:rsidR="006849C7" w:rsidRDefault="006849C7" w:rsidP="006849C7">
      <w:pPr>
        <w:pStyle w:val="af4"/>
        <w:spacing w:line="300" w:lineRule="exact"/>
        <w:rPr>
          <w:rFonts w:ascii="メイリオ" w:eastAsia="メイリオ" w:hAnsi="メイリオ" w:cs="メイリオ"/>
          <w:noProof/>
          <w:color w:val="1C1C1C"/>
          <w:sz w:val="20"/>
          <w:szCs w:val="20"/>
        </w:rPr>
      </w:pPr>
      <w:r>
        <w:rPr>
          <w:rFonts w:ascii="メイリオ" w:eastAsia="メイリオ" w:hAnsi="メイリオ" w:cs="メイリオ" w:hint="eastAsia"/>
          <w:noProof/>
          <w:color w:val="1C1C1C"/>
          <w:sz w:val="20"/>
          <w:szCs w:val="20"/>
        </w:rPr>
        <w:t>■iOS版</w:t>
      </w:r>
      <w:hyperlink r:id="rId18" w:history="1">
        <w:r>
          <w:rPr>
            <w:rStyle w:val="a5"/>
            <w:rFonts w:ascii="メイリオ" w:eastAsia="メイリオ" w:hAnsi="メイリオ" w:cs="メイリオ" w:hint="eastAsia"/>
            <w:noProof/>
            <w:sz w:val="20"/>
            <w:szCs w:val="20"/>
          </w:rPr>
          <w:t>https://itunes.apple.com/jp/app/id1374133321</w:t>
        </w:r>
      </w:hyperlink>
    </w:p>
    <w:p w14:paraId="1BA4A9B2" w14:textId="77777777"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cs="メイリオ" w:hint="eastAsia"/>
          <w:noProof/>
          <w:color w:val="1C1C1C"/>
          <w:sz w:val="20"/>
          <w:szCs w:val="20"/>
        </w:rPr>
        <w:t xml:space="preserve">■Android版 </w:t>
      </w:r>
      <w:hyperlink r:id="rId19" w:history="1">
        <w:r>
          <w:rPr>
            <w:rStyle w:val="a5"/>
            <w:rFonts w:ascii="メイリオ" w:eastAsia="メイリオ" w:hAnsi="メイリオ" w:cs="メイリオ" w:hint="eastAsia"/>
            <w:noProof/>
            <w:sz w:val="20"/>
            <w:szCs w:val="20"/>
          </w:rPr>
          <w:t>https://play.google.com/store/apps/details?id=jp.brandear.market</w:t>
        </w:r>
      </w:hyperlink>
    </w:p>
    <w:p w14:paraId="170EC930" w14:textId="06F07B08" w:rsidR="006849C7" w:rsidRDefault="006849C7" w:rsidP="006849C7">
      <w:pPr>
        <w:pStyle w:val="af4"/>
        <w:spacing w:line="300" w:lineRule="exact"/>
        <w:rPr>
          <w:rFonts w:ascii="メイリオ" w:eastAsia="メイリオ" w:hAnsi="メイリオ"/>
          <w:sz w:val="20"/>
          <w:szCs w:val="20"/>
        </w:rPr>
      </w:pPr>
    </w:p>
    <w:p w14:paraId="2D4900C5" w14:textId="52AC9C59" w:rsidR="006849C7" w:rsidRDefault="006849C7" w:rsidP="006849C7">
      <w:pPr>
        <w:pStyle w:val="af4"/>
        <w:spacing w:line="300" w:lineRule="exact"/>
        <w:rPr>
          <w:rFonts w:ascii="メイリオ" w:eastAsia="メイリオ" w:hAnsi="メイリオ"/>
          <w:sz w:val="20"/>
          <w:szCs w:val="20"/>
        </w:rPr>
      </w:pPr>
      <w:r>
        <w:rPr>
          <w:rFonts w:hint="eastAsia"/>
          <w:noProof/>
        </w:rPr>
        <w:drawing>
          <wp:anchor distT="0" distB="0" distL="114300" distR="114300" simplePos="0" relativeHeight="251747328" behindDoc="0" locked="0" layoutInCell="1" allowOverlap="1" wp14:anchorId="077FBFFA" wp14:editId="42F6F63F">
            <wp:simplePos x="0" y="0"/>
            <wp:positionH relativeFrom="margin">
              <wp:posOffset>5189220</wp:posOffset>
            </wp:positionH>
            <wp:positionV relativeFrom="margin">
              <wp:posOffset>5989955</wp:posOffset>
            </wp:positionV>
            <wp:extent cx="985520" cy="985520"/>
            <wp:effectExtent l="0" t="0" r="5080" b="508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20"/>
          <w:szCs w:val="20"/>
        </w:rPr>
        <w:t>【</w:t>
      </w:r>
      <w:proofErr w:type="spellStart"/>
      <w:r>
        <w:rPr>
          <w:rFonts w:ascii="メイリオ" w:eastAsia="メイリオ" w:hAnsi="メイリオ" w:hint="eastAsia"/>
          <w:sz w:val="20"/>
          <w:szCs w:val="20"/>
        </w:rPr>
        <w:t>Brandear</w:t>
      </w:r>
      <w:proofErr w:type="spellEnd"/>
      <w:r>
        <w:rPr>
          <w:rFonts w:ascii="メイリオ" w:eastAsia="メイリオ" w:hAnsi="メイリオ" w:hint="eastAsia"/>
          <w:sz w:val="20"/>
          <w:szCs w:val="20"/>
        </w:rPr>
        <w:t>公式アプリ】</w:t>
      </w:r>
    </w:p>
    <w:p w14:paraId="64AF403C" w14:textId="77777777" w:rsidR="006849C7" w:rsidRDefault="006849C7" w:rsidP="006849C7">
      <w:pPr>
        <w:pStyle w:val="af4"/>
        <w:spacing w:line="300" w:lineRule="exact"/>
        <w:rPr>
          <w:rFonts w:ascii="メイリオ" w:eastAsia="メイリオ" w:hAnsi="メイリオ"/>
          <w:sz w:val="20"/>
          <w:szCs w:val="20"/>
        </w:rPr>
      </w:pPr>
      <w:r>
        <w:rPr>
          <w:rFonts w:ascii="メイリオ" w:eastAsia="メイリオ" w:hAnsi="メイリオ" w:hint="eastAsia"/>
          <w:sz w:val="20"/>
          <w:szCs w:val="20"/>
        </w:rPr>
        <w:t>買取利用・商品購入の循環の活性化を狙いとした公式アプリです。買取金額をポイントで受け取り、そのまま商品購入時にもポイント利用が可能です。</w:t>
      </w:r>
    </w:p>
    <w:p w14:paraId="0C439634" w14:textId="57B50ACE" w:rsidR="00B57778" w:rsidRDefault="006849C7" w:rsidP="006849C7">
      <w:pPr>
        <w:pStyle w:val="af4"/>
        <w:spacing w:line="300" w:lineRule="exact"/>
      </w:pPr>
      <w:r>
        <w:rPr>
          <w:rFonts w:ascii="メイリオ" w:eastAsia="メイリオ" w:hAnsi="メイリオ" w:hint="eastAsia"/>
          <w:noProof/>
          <w:sz w:val="20"/>
          <w:szCs w:val="20"/>
        </w:rPr>
        <w:t>■iOS版</w:t>
      </w:r>
      <w:hyperlink r:id="rId21" w:history="1">
        <w:r>
          <w:rPr>
            <w:rStyle w:val="a5"/>
            <w:rFonts w:ascii="メイリオ" w:eastAsia="メイリオ" w:hAnsi="メイリオ" w:hint="eastAsia"/>
            <w:noProof/>
            <w:sz w:val="20"/>
            <w:szCs w:val="20"/>
          </w:rPr>
          <w:t>https://itunes.apple.com/jp/app/id1205831425</w:t>
        </w:r>
      </w:hyperlink>
    </w:p>
    <w:p w14:paraId="1B58F063" w14:textId="77777777" w:rsidR="006849C7" w:rsidRDefault="006849C7" w:rsidP="006849C7">
      <w:pPr>
        <w:pStyle w:val="af4"/>
        <w:spacing w:line="300" w:lineRule="exact"/>
        <w:rPr>
          <w:rFonts w:ascii="メイリオ" w:eastAsia="メイリオ" w:hAnsi="メイリオ" w:cs="メイリオ"/>
          <w:color w:val="1C1C1C"/>
          <w:sz w:val="18"/>
          <w:szCs w:val="18"/>
        </w:rPr>
      </w:pPr>
    </w:p>
    <w:p w14:paraId="44C33774" w14:textId="77777777" w:rsidR="001A4A7A" w:rsidRDefault="001A4A7A" w:rsidP="006849C7">
      <w:pPr>
        <w:pStyle w:val="af4"/>
        <w:spacing w:line="300" w:lineRule="exact"/>
        <w:rPr>
          <w:rFonts w:ascii="メイリオ" w:eastAsia="メイリオ" w:hAnsi="メイリオ" w:cs="メイリオ"/>
          <w:color w:val="1C1C1C"/>
          <w:sz w:val="18"/>
          <w:szCs w:val="18"/>
        </w:rPr>
      </w:pPr>
    </w:p>
    <w:p w14:paraId="7B7AB952" w14:textId="2CF490F3" w:rsidR="006849C7" w:rsidRPr="006849C7"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【ブランディアレンタル】</w:t>
      </w:r>
      <w:hyperlink r:id="rId22" w:history="1">
        <w:r w:rsidRPr="006849C7">
          <w:rPr>
            <w:rStyle w:val="a5"/>
            <w:rFonts w:ascii="メイリオ" w:eastAsia="メイリオ" w:hAnsi="メイリオ" w:cs="メイリオ" w:hint="eastAsia"/>
            <w:sz w:val="20"/>
            <w:szCs w:val="20"/>
          </w:rPr>
          <w:t>https://auction.brandear.jp/rental</w:t>
        </w:r>
      </w:hyperlink>
    </w:p>
    <w:p w14:paraId="6A9E792E" w14:textId="26DCCDD0" w:rsidR="00053018"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月額</w:t>
      </w:r>
      <w:r w:rsidR="00C30678">
        <w:rPr>
          <w:rFonts w:ascii="メイリオ" w:eastAsia="メイリオ" w:hAnsi="メイリオ" w:cs="メイリオ" w:hint="eastAsia"/>
          <w:color w:val="1C1C1C"/>
          <w:sz w:val="20"/>
          <w:szCs w:val="20"/>
        </w:rPr>
        <w:t>4,980円</w:t>
      </w:r>
      <w:r w:rsidR="001A4A7A">
        <w:rPr>
          <w:rFonts w:ascii="メイリオ" w:eastAsia="メイリオ" w:hAnsi="メイリオ" w:cs="メイリオ" w:hint="eastAsia"/>
          <w:color w:val="1C1C1C"/>
          <w:sz w:val="20"/>
          <w:szCs w:val="20"/>
        </w:rPr>
        <w:t>とブランドバッグをリーズナブルに</w:t>
      </w:r>
      <w:r w:rsidRPr="006849C7">
        <w:rPr>
          <w:rFonts w:ascii="メイリオ" w:eastAsia="メイリオ" w:hAnsi="メイリオ" w:cs="メイリオ" w:hint="eastAsia"/>
          <w:color w:val="1C1C1C"/>
          <w:sz w:val="20"/>
          <w:szCs w:val="20"/>
        </w:rPr>
        <w:t>レンタル</w:t>
      </w:r>
      <w:r w:rsidR="001A4A7A">
        <w:rPr>
          <w:rFonts w:ascii="メイリオ" w:eastAsia="メイリオ" w:hAnsi="メイリオ" w:cs="メイリオ" w:hint="eastAsia"/>
          <w:color w:val="1C1C1C"/>
          <w:sz w:val="20"/>
          <w:szCs w:val="20"/>
        </w:rPr>
        <w:t>することができます</w:t>
      </w:r>
      <w:r w:rsidRPr="006849C7">
        <w:rPr>
          <w:rFonts w:ascii="メイリオ" w:eastAsia="メイリオ" w:hAnsi="メイリオ" w:cs="メイリオ" w:hint="eastAsia"/>
          <w:color w:val="1C1C1C"/>
          <w:sz w:val="20"/>
          <w:szCs w:val="20"/>
        </w:rPr>
        <w:t>。</w:t>
      </w:r>
      <w:r w:rsidR="001A4A7A">
        <w:rPr>
          <w:rFonts w:ascii="メイリオ" w:eastAsia="メイリオ" w:hAnsi="メイリオ" w:cs="メイリオ" w:hint="eastAsia"/>
          <w:color w:val="1C1C1C"/>
          <w:sz w:val="20"/>
          <w:szCs w:val="20"/>
        </w:rPr>
        <w:t>ブランディアの強みでもある豊富な品揃えを活かし、定番からトレンドまで幅広くご利用いただけます。</w:t>
      </w:r>
    </w:p>
    <w:p w14:paraId="7A3B01DB" w14:textId="77777777" w:rsidR="001A4A7A" w:rsidRDefault="001A4A7A" w:rsidP="006849C7">
      <w:pPr>
        <w:pStyle w:val="af4"/>
        <w:spacing w:line="300" w:lineRule="exact"/>
        <w:rPr>
          <w:rFonts w:ascii="メイリオ" w:eastAsia="メイリオ" w:hAnsi="メイリオ" w:cs="メイリオ"/>
          <w:color w:val="1C1C1C"/>
          <w:sz w:val="20"/>
          <w:szCs w:val="20"/>
        </w:rPr>
      </w:pPr>
    </w:p>
    <w:p w14:paraId="5C9BD0D8" w14:textId="77777777" w:rsidR="00053018" w:rsidRDefault="00053018" w:rsidP="006849C7">
      <w:pPr>
        <w:pStyle w:val="af4"/>
        <w:spacing w:line="300" w:lineRule="exact"/>
        <w:rPr>
          <w:rFonts w:ascii="メイリオ" w:eastAsia="メイリオ" w:hAnsi="メイリオ" w:cs="メイリオ"/>
          <w:color w:val="1C1C1C"/>
          <w:sz w:val="20"/>
          <w:szCs w:val="20"/>
        </w:rPr>
      </w:pPr>
    </w:p>
    <w:p w14:paraId="60A7E754" w14:textId="77777777" w:rsidR="00053018" w:rsidRDefault="00053018" w:rsidP="006849C7">
      <w:pPr>
        <w:pStyle w:val="af4"/>
        <w:spacing w:line="300" w:lineRule="exact"/>
        <w:rPr>
          <w:rFonts w:ascii="メイリオ" w:eastAsia="メイリオ" w:hAnsi="メイリオ" w:cs="メイリオ"/>
          <w:color w:val="1C1C1C"/>
          <w:sz w:val="20"/>
          <w:szCs w:val="20"/>
        </w:rPr>
      </w:pPr>
    </w:p>
    <w:p w14:paraId="24625AD5" w14:textId="77777777" w:rsidR="00053018" w:rsidRDefault="00053018" w:rsidP="006849C7">
      <w:pPr>
        <w:pStyle w:val="af4"/>
        <w:spacing w:line="300" w:lineRule="exact"/>
        <w:rPr>
          <w:rFonts w:ascii="メイリオ" w:eastAsia="メイリオ" w:hAnsi="メイリオ" w:cs="メイリオ"/>
          <w:color w:val="1C1C1C"/>
          <w:sz w:val="20"/>
          <w:szCs w:val="20"/>
        </w:rPr>
      </w:pPr>
    </w:p>
    <w:p w14:paraId="1751A8A7" w14:textId="5EE86FDE" w:rsidR="006849C7" w:rsidRPr="006849C7" w:rsidRDefault="00053018" w:rsidP="006849C7">
      <w:pPr>
        <w:pStyle w:val="af4"/>
        <w:spacing w:line="300" w:lineRule="exact"/>
        <w:rPr>
          <w:rFonts w:ascii="メイリオ" w:eastAsia="メイリオ" w:hAnsi="メイリオ" w:cs="メイリオ"/>
          <w:color w:val="1C1C1C"/>
          <w:sz w:val="20"/>
          <w:szCs w:val="20"/>
        </w:rPr>
      </w:pPr>
      <w:r>
        <w:rPr>
          <w:rFonts w:ascii="メイリオ" w:eastAsia="メイリオ" w:hAnsi="メイリオ" w:cs="メイリオ" w:hint="eastAsia"/>
          <w:noProof/>
          <w:color w:val="1C1C1C"/>
          <w:sz w:val="20"/>
          <w:szCs w:val="20"/>
        </w:rPr>
        <w:lastRenderedPageBreak/>
        <w:drawing>
          <wp:anchor distT="0" distB="0" distL="114300" distR="114300" simplePos="0" relativeHeight="251749376" behindDoc="0" locked="0" layoutInCell="1" allowOverlap="1" wp14:anchorId="26B26343" wp14:editId="1618819A">
            <wp:simplePos x="0" y="0"/>
            <wp:positionH relativeFrom="margin">
              <wp:posOffset>4422775</wp:posOffset>
            </wp:positionH>
            <wp:positionV relativeFrom="margin">
              <wp:posOffset>195580</wp:posOffset>
            </wp:positionV>
            <wp:extent cx="1541780" cy="641985"/>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サービスwajaロゴ.png"/>
                    <pic:cNvPicPr/>
                  </pic:nvPicPr>
                  <pic:blipFill>
                    <a:blip r:embed="rId23">
                      <a:extLst>
                        <a:ext uri="{28A0092B-C50C-407E-A947-70E740481C1C}">
                          <a14:useLocalDpi xmlns:a14="http://schemas.microsoft.com/office/drawing/2010/main" val="0"/>
                        </a:ext>
                      </a:extLst>
                    </a:blip>
                    <a:stretch>
                      <a:fillRect/>
                    </a:stretch>
                  </pic:blipFill>
                  <pic:spPr>
                    <a:xfrm>
                      <a:off x="0" y="0"/>
                      <a:ext cx="1541780" cy="641985"/>
                    </a:xfrm>
                    <a:prstGeom prst="rect">
                      <a:avLst/>
                    </a:prstGeom>
                  </pic:spPr>
                </pic:pic>
              </a:graphicData>
            </a:graphic>
            <wp14:sizeRelH relativeFrom="margin">
              <wp14:pctWidth>0</wp14:pctWidth>
            </wp14:sizeRelH>
            <wp14:sizeRelV relativeFrom="margin">
              <wp14:pctHeight>0</wp14:pctHeight>
            </wp14:sizeRelV>
          </wp:anchor>
        </w:drawing>
      </w:r>
      <w:r w:rsidR="006849C7" w:rsidRPr="006849C7">
        <w:rPr>
          <w:rFonts w:ascii="メイリオ" w:eastAsia="メイリオ" w:hAnsi="メイリオ" w:cs="メイリオ" w:hint="eastAsia"/>
          <w:color w:val="1C1C1C"/>
          <w:sz w:val="20"/>
          <w:szCs w:val="20"/>
        </w:rPr>
        <w:t>【</w:t>
      </w:r>
      <w:proofErr w:type="spellStart"/>
      <w:r w:rsidR="006849C7" w:rsidRPr="006849C7">
        <w:rPr>
          <w:rFonts w:ascii="メイリオ" w:eastAsia="メイリオ" w:hAnsi="メイリオ" w:cs="メイリオ" w:hint="eastAsia"/>
          <w:color w:val="1C1C1C"/>
          <w:sz w:val="20"/>
          <w:szCs w:val="20"/>
        </w:rPr>
        <w:t>waja</w:t>
      </w:r>
      <w:proofErr w:type="spellEnd"/>
      <w:r w:rsidR="006849C7" w:rsidRPr="006849C7">
        <w:rPr>
          <w:rFonts w:ascii="メイリオ" w:eastAsia="メイリオ" w:hAnsi="メイリオ" w:cs="メイリオ" w:hint="eastAsia"/>
          <w:color w:val="1C1C1C"/>
          <w:sz w:val="20"/>
          <w:szCs w:val="20"/>
        </w:rPr>
        <w:t>】</w:t>
      </w:r>
    </w:p>
    <w:p w14:paraId="59D3FD02" w14:textId="1CB49705" w:rsidR="006849C7" w:rsidRPr="006849C7"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世界のブランドファッションアイテムに特化したマーケットモール。</w:t>
      </w:r>
    </w:p>
    <w:p w14:paraId="349E1DBA" w14:textId="1608367B" w:rsidR="006849C7" w:rsidRPr="006849C7"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個性異なる</w:t>
      </w:r>
      <w:r w:rsidR="00A36544">
        <w:rPr>
          <w:rFonts w:ascii="メイリオ" w:eastAsia="メイリオ" w:hAnsi="メイリオ" w:cs="メイリオ" w:hint="eastAsia"/>
          <w:color w:val="1C1C1C"/>
          <w:sz w:val="20"/>
          <w:szCs w:val="20"/>
        </w:rPr>
        <w:t>以下の3つの</w:t>
      </w:r>
      <w:r w:rsidRPr="006849C7">
        <w:rPr>
          <w:rFonts w:ascii="メイリオ" w:eastAsia="メイリオ" w:hAnsi="メイリオ" w:cs="メイリオ" w:hint="eastAsia"/>
          <w:color w:val="1C1C1C"/>
          <w:sz w:val="20"/>
          <w:szCs w:val="20"/>
        </w:rPr>
        <w:t>マーケット</w:t>
      </w:r>
      <w:r w:rsidR="00A36544">
        <w:rPr>
          <w:rFonts w:ascii="メイリオ" w:eastAsia="メイリオ" w:hAnsi="メイリオ" w:cs="メイリオ" w:hint="eastAsia"/>
          <w:color w:val="1C1C1C"/>
          <w:sz w:val="20"/>
          <w:szCs w:val="20"/>
        </w:rPr>
        <w:t>で</w:t>
      </w:r>
      <w:r w:rsidRPr="006849C7">
        <w:rPr>
          <w:rFonts w:ascii="メイリオ" w:eastAsia="メイリオ" w:hAnsi="メイリオ" w:cs="メイリオ" w:hint="eastAsia"/>
          <w:color w:val="1C1C1C"/>
          <w:sz w:val="20"/>
          <w:szCs w:val="20"/>
        </w:rPr>
        <w:t>常時</w:t>
      </w:r>
      <w:r w:rsidR="00A36544">
        <w:rPr>
          <w:rFonts w:ascii="メイリオ" w:eastAsia="メイリオ" w:hAnsi="メイリオ" w:cs="メイリオ" w:hint="eastAsia"/>
          <w:color w:val="1C1C1C"/>
          <w:sz w:val="20"/>
          <w:szCs w:val="20"/>
        </w:rPr>
        <w:t>7</w:t>
      </w:r>
      <w:r w:rsidRPr="006849C7">
        <w:rPr>
          <w:rFonts w:ascii="メイリオ" w:eastAsia="メイリオ" w:hAnsi="メイリオ" w:cs="メイリオ" w:hint="eastAsia"/>
          <w:color w:val="1C1C1C"/>
          <w:sz w:val="20"/>
          <w:szCs w:val="20"/>
        </w:rPr>
        <w:t>万点以上を販売しています。</w:t>
      </w:r>
    </w:p>
    <w:p w14:paraId="30E746E8" w14:textId="1E2448B6" w:rsidR="006849C7" w:rsidRPr="006849C7" w:rsidRDefault="00207411" w:rsidP="006849C7">
      <w:pPr>
        <w:pStyle w:val="af4"/>
        <w:spacing w:line="300" w:lineRule="exact"/>
        <w:rPr>
          <w:rFonts w:ascii="メイリオ" w:eastAsia="メイリオ" w:hAnsi="メイリオ" w:cs="メイリオ"/>
          <w:color w:val="1C1C1C"/>
          <w:sz w:val="20"/>
          <w:szCs w:val="20"/>
        </w:rPr>
      </w:pPr>
      <w:hyperlink r:id="rId24" w:history="1">
        <w:r w:rsidR="006849C7" w:rsidRPr="006849C7">
          <w:rPr>
            <w:rStyle w:val="a5"/>
            <w:rFonts w:ascii="メイリオ" w:eastAsia="メイリオ" w:hAnsi="メイリオ" w:cs="メイリオ"/>
            <w:sz w:val="20"/>
            <w:szCs w:val="20"/>
          </w:rPr>
          <w:t>https://www.waja.co.jp/</w:t>
        </w:r>
      </w:hyperlink>
    </w:p>
    <w:p w14:paraId="3398000F" w14:textId="449EF001" w:rsidR="006849C7" w:rsidRPr="006849C7" w:rsidRDefault="006849C7" w:rsidP="006849C7">
      <w:pPr>
        <w:pStyle w:val="af4"/>
        <w:spacing w:line="300" w:lineRule="exact"/>
        <w:rPr>
          <w:rFonts w:ascii="メイリオ" w:eastAsia="メイリオ" w:hAnsi="メイリオ" w:cs="メイリオ"/>
          <w:color w:val="1C1C1C"/>
          <w:sz w:val="20"/>
          <w:szCs w:val="20"/>
        </w:rPr>
      </w:pPr>
    </w:p>
    <w:p w14:paraId="4EBE01B2" w14:textId="0F7E7038" w:rsidR="006849C7" w:rsidRPr="006849C7"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【WORLDROBE】</w:t>
      </w:r>
    </w:p>
    <w:p w14:paraId="025C9635" w14:textId="77777777" w:rsidR="00A36544" w:rsidRDefault="00A36544" w:rsidP="006849C7">
      <w:pPr>
        <w:pStyle w:val="af4"/>
        <w:spacing w:line="300" w:lineRule="exact"/>
        <w:rPr>
          <w:rFonts w:ascii="メイリオ" w:eastAsia="メイリオ" w:hAnsi="メイリオ" w:cs="メイリオ"/>
          <w:color w:val="1C1C1C"/>
          <w:sz w:val="20"/>
          <w:szCs w:val="20"/>
        </w:rPr>
      </w:pPr>
      <w:r>
        <w:rPr>
          <w:rFonts w:ascii="メイリオ" w:eastAsia="メイリオ" w:hAnsi="メイリオ" w:cs="メイリオ" w:hint="eastAsia"/>
          <w:noProof/>
          <w:color w:val="1C1C1C"/>
          <w:sz w:val="20"/>
          <w:szCs w:val="20"/>
        </w:rPr>
        <w:drawing>
          <wp:anchor distT="0" distB="0" distL="114300" distR="114300" simplePos="0" relativeHeight="251750400" behindDoc="0" locked="0" layoutInCell="1" allowOverlap="1" wp14:anchorId="14DA97B5" wp14:editId="50CFDE2C">
            <wp:simplePos x="0" y="0"/>
            <wp:positionH relativeFrom="margin">
              <wp:posOffset>3284220</wp:posOffset>
            </wp:positionH>
            <wp:positionV relativeFrom="margin">
              <wp:posOffset>1165225</wp:posOffset>
            </wp:positionV>
            <wp:extent cx="2922905" cy="371475"/>
            <wp:effectExtent l="0" t="0" r="0"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ROBE.png"/>
                    <pic:cNvPicPr/>
                  </pic:nvPicPr>
                  <pic:blipFill>
                    <a:blip r:embed="rId25">
                      <a:extLst>
                        <a:ext uri="{28A0092B-C50C-407E-A947-70E740481C1C}">
                          <a14:useLocalDpi xmlns:a14="http://schemas.microsoft.com/office/drawing/2010/main" val="0"/>
                        </a:ext>
                      </a:extLst>
                    </a:blip>
                    <a:stretch>
                      <a:fillRect/>
                    </a:stretch>
                  </pic:blipFill>
                  <pic:spPr>
                    <a:xfrm>
                      <a:off x="0" y="0"/>
                      <a:ext cx="2922905" cy="371475"/>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メイリオ" w:hint="eastAsia"/>
          <w:color w:val="1C1C1C"/>
          <w:sz w:val="20"/>
          <w:szCs w:val="20"/>
        </w:rPr>
        <w:t>「海外ファッションなら、おトク＆カブらない」</w:t>
      </w:r>
    </w:p>
    <w:p w14:paraId="54F6383C" w14:textId="34FB0F8D" w:rsidR="00A36544" w:rsidRPr="006849C7"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世界のバイヤーが買い付ける海外ファッション専門マーケット。</w:t>
      </w:r>
      <w:r w:rsidR="00A36544">
        <w:rPr>
          <w:rFonts w:ascii="メイリオ" w:eastAsia="メイリオ" w:hAnsi="メイリオ" w:cs="メイリオ" w:hint="eastAsia"/>
          <w:color w:val="1C1C1C"/>
          <w:sz w:val="20"/>
          <w:szCs w:val="20"/>
        </w:rPr>
        <w:t>世界各地の人気ブランド、日本未上陸ブランドから多彩なアイテムが揃っています。</w:t>
      </w:r>
    </w:p>
    <w:p w14:paraId="002C3F90" w14:textId="67E9FB32" w:rsidR="006849C7" w:rsidRPr="006849C7" w:rsidRDefault="00207411" w:rsidP="006849C7">
      <w:pPr>
        <w:pStyle w:val="af4"/>
        <w:spacing w:line="300" w:lineRule="exact"/>
        <w:rPr>
          <w:rFonts w:ascii="メイリオ" w:eastAsia="メイリオ" w:hAnsi="メイリオ" w:cs="メイリオ"/>
          <w:color w:val="1C1C1C"/>
          <w:sz w:val="20"/>
          <w:szCs w:val="20"/>
        </w:rPr>
      </w:pPr>
      <w:hyperlink r:id="rId26" w:history="1">
        <w:r w:rsidR="006849C7" w:rsidRPr="006849C7">
          <w:rPr>
            <w:rStyle w:val="a5"/>
            <w:rFonts w:ascii="メイリオ" w:eastAsia="メイリオ" w:hAnsi="メイリオ" w:cs="メイリオ"/>
            <w:sz w:val="20"/>
            <w:szCs w:val="20"/>
          </w:rPr>
          <w:t>https://www.waja.co.jp/waja/about/WORLDROBE.html</w:t>
        </w:r>
      </w:hyperlink>
    </w:p>
    <w:p w14:paraId="3C8F3A99" w14:textId="7919CED4" w:rsidR="006849C7" w:rsidRPr="006849C7" w:rsidRDefault="006849C7" w:rsidP="006849C7">
      <w:pPr>
        <w:pStyle w:val="af4"/>
        <w:spacing w:line="300" w:lineRule="exact"/>
        <w:rPr>
          <w:rFonts w:ascii="メイリオ" w:eastAsia="メイリオ" w:hAnsi="メイリオ" w:cs="メイリオ"/>
          <w:color w:val="1C1C1C"/>
          <w:sz w:val="20"/>
          <w:szCs w:val="20"/>
        </w:rPr>
      </w:pPr>
    </w:p>
    <w:p w14:paraId="18B00EB0" w14:textId="6E2082CA" w:rsidR="006849C7" w:rsidRPr="006849C7" w:rsidRDefault="00A36544" w:rsidP="006849C7">
      <w:pPr>
        <w:pStyle w:val="af4"/>
        <w:spacing w:line="300" w:lineRule="exact"/>
        <w:rPr>
          <w:rFonts w:ascii="メイリオ" w:eastAsia="メイリオ" w:hAnsi="メイリオ" w:cs="メイリオ"/>
          <w:color w:val="1C1C1C"/>
          <w:sz w:val="20"/>
          <w:szCs w:val="20"/>
        </w:rPr>
      </w:pPr>
      <w:r>
        <w:rPr>
          <w:rFonts w:ascii="メイリオ" w:eastAsia="メイリオ" w:hAnsi="メイリオ" w:cs="メイリオ" w:hint="eastAsia"/>
          <w:noProof/>
          <w:color w:val="1C1C1C"/>
          <w:sz w:val="20"/>
          <w:szCs w:val="20"/>
        </w:rPr>
        <w:drawing>
          <wp:anchor distT="0" distB="0" distL="114300" distR="114300" simplePos="0" relativeHeight="251752448" behindDoc="0" locked="0" layoutInCell="1" allowOverlap="1" wp14:anchorId="62F6B83C" wp14:editId="70466F40">
            <wp:simplePos x="0" y="0"/>
            <wp:positionH relativeFrom="margin">
              <wp:posOffset>3860165</wp:posOffset>
            </wp:positionH>
            <wp:positionV relativeFrom="margin">
              <wp:posOffset>2347595</wp:posOffset>
            </wp:positionV>
            <wp:extent cx="2332990" cy="981075"/>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son.png"/>
                    <pic:cNvPicPr/>
                  </pic:nvPicPr>
                  <pic:blipFill rotWithShape="1">
                    <a:blip r:embed="rId27">
                      <a:extLst>
                        <a:ext uri="{28A0092B-C50C-407E-A947-70E740481C1C}">
                          <a14:useLocalDpi xmlns:a14="http://schemas.microsoft.com/office/drawing/2010/main" val="0"/>
                        </a:ext>
                      </a:extLst>
                    </a:blip>
                    <a:srcRect l="7255" t="24806" r="7771" b="21564"/>
                    <a:stretch/>
                  </pic:blipFill>
                  <pic:spPr bwMode="auto">
                    <a:xfrm>
                      <a:off x="0" y="0"/>
                      <a:ext cx="2332990"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9C7" w:rsidRPr="006849C7">
        <w:rPr>
          <w:rFonts w:ascii="メイリオ" w:eastAsia="メイリオ" w:hAnsi="メイリオ" w:cs="メイリオ" w:hint="eastAsia"/>
          <w:color w:val="1C1C1C"/>
          <w:sz w:val="20"/>
          <w:szCs w:val="20"/>
        </w:rPr>
        <w:t>【REASONアウトレット】</w:t>
      </w:r>
    </w:p>
    <w:p w14:paraId="22148AEF" w14:textId="1D7077C0" w:rsidR="00A36544" w:rsidRPr="00A36544" w:rsidRDefault="00A36544" w:rsidP="00A36544">
      <w:pPr>
        <w:pStyle w:val="af4"/>
        <w:spacing w:line="300" w:lineRule="exact"/>
        <w:rPr>
          <w:rFonts w:ascii="メイリオ" w:eastAsia="メイリオ" w:hAnsi="メイリオ" w:cs="メイリオ"/>
          <w:color w:val="1C1C1C"/>
          <w:sz w:val="20"/>
          <w:szCs w:val="20"/>
        </w:rPr>
      </w:pPr>
      <w:r w:rsidRPr="00A36544">
        <w:rPr>
          <w:rFonts w:ascii="メイリオ" w:eastAsia="メイリオ" w:hAnsi="メイリオ" w:cs="メイリオ" w:hint="eastAsia"/>
          <w:color w:val="1C1C1C"/>
          <w:sz w:val="20"/>
          <w:szCs w:val="20"/>
        </w:rPr>
        <w:t>「365日、毎日がファミリーセール」</w:t>
      </w:r>
    </w:p>
    <w:p w14:paraId="38D77E2E" w14:textId="77777777" w:rsidR="00A36544" w:rsidRDefault="00A36544" w:rsidP="00A36544">
      <w:pPr>
        <w:pStyle w:val="af4"/>
        <w:spacing w:line="300" w:lineRule="exact"/>
        <w:rPr>
          <w:rFonts w:ascii="メイリオ" w:eastAsia="メイリオ" w:hAnsi="メイリオ" w:cs="メイリオ"/>
          <w:color w:val="1C1C1C"/>
          <w:sz w:val="20"/>
          <w:szCs w:val="20"/>
        </w:rPr>
      </w:pPr>
      <w:r w:rsidRPr="00A36544">
        <w:rPr>
          <w:rFonts w:ascii="メイリオ" w:eastAsia="メイリオ" w:hAnsi="メイリオ" w:cs="メイリオ" w:hint="eastAsia"/>
          <w:color w:val="1C1C1C"/>
          <w:sz w:val="20"/>
          <w:szCs w:val="20"/>
        </w:rPr>
        <w:t>人気インポートブランドを中心に販売するアウトレット専門マーケット。サンプル品や国内1点ものなど、他では手に入りにくい品揃えも魅力。商品はすべてブランド正規代理店から直接仕入れ・販売しています</w:t>
      </w:r>
      <w:r>
        <w:rPr>
          <w:rFonts w:ascii="メイリオ" w:eastAsia="メイリオ" w:hAnsi="メイリオ" w:cs="メイリオ" w:hint="eastAsia"/>
          <w:color w:val="1C1C1C"/>
          <w:sz w:val="20"/>
          <w:szCs w:val="20"/>
        </w:rPr>
        <w:t>。</w:t>
      </w:r>
    </w:p>
    <w:p w14:paraId="57939CCA" w14:textId="4BC85833" w:rsidR="006849C7" w:rsidRPr="006849C7" w:rsidRDefault="00207411" w:rsidP="00A36544">
      <w:pPr>
        <w:pStyle w:val="af4"/>
        <w:spacing w:line="300" w:lineRule="exact"/>
        <w:rPr>
          <w:rFonts w:ascii="メイリオ" w:eastAsia="メイリオ" w:hAnsi="メイリオ" w:cs="メイリオ"/>
          <w:color w:val="1C1C1C"/>
          <w:sz w:val="20"/>
          <w:szCs w:val="20"/>
        </w:rPr>
      </w:pPr>
      <w:hyperlink r:id="rId28" w:history="1">
        <w:r w:rsidR="00A36544" w:rsidRPr="00F97C3D">
          <w:rPr>
            <w:rStyle w:val="a5"/>
            <w:rFonts w:ascii="メイリオ" w:eastAsia="メイリオ" w:hAnsi="メイリオ" w:cs="メイリオ"/>
            <w:sz w:val="20"/>
            <w:szCs w:val="20"/>
          </w:rPr>
          <w:t>https://www.waja.co.jp/waja/about/REASON.html</w:t>
        </w:r>
      </w:hyperlink>
    </w:p>
    <w:p w14:paraId="54F2E37F" w14:textId="037C7F41" w:rsidR="006849C7" w:rsidRPr="006849C7" w:rsidRDefault="006849C7" w:rsidP="006849C7">
      <w:pPr>
        <w:pStyle w:val="af4"/>
        <w:spacing w:line="300" w:lineRule="exact"/>
        <w:rPr>
          <w:rFonts w:ascii="メイリオ" w:eastAsia="メイリオ" w:hAnsi="メイリオ" w:cs="メイリオ"/>
          <w:color w:val="1C1C1C"/>
          <w:sz w:val="20"/>
          <w:szCs w:val="20"/>
        </w:rPr>
      </w:pPr>
    </w:p>
    <w:p w14:paraId="050E717B" w14:textId="3FED508A" w:rsidR="006849C7" w:rsidRDefault="00053018" w:rsidP="006849C7">
      <w:pPr>
        <w:pStyle w:val="af4"/>
        <w:spacing w:line="300" w:lineRule="exact"/>
        <w:rPr>
          <w:rFonts w:ascii="メイリオ" w:eastAsia="メイリオ" w:hAnsi="メイリオ" w:cs="メイリオ"/>
          <w:color w:val="1C1C1C"/>
          <w:sz w:val="20"/>
          <w:szCs w:val="20"/>
        </w:rPr>
      </w:pPr>
      <w:r>
        <w:rPr>
          <w:rFonts w:ascii="メイリオ" w:eastAsia="メイリオ" w:hAnsi="メイリオ" w:cs="メイリオ" w:hint="eastAsia"/>
          <w:noProof/>
          <w:color w:val="1C1C1C"/>
          <w:sz w:val="20"/>
          <w:szCs w:val="20"/>
        </w:rPr>
        <w:drawing>
          <wp:anchor distT="0" distB="0" distL="114300" distR="114300" simplePos="0" relativeHeight="251751424" behindDoc="0" locked="0" layoutInCell="1" allowOverlap="1" wp14:anchorId="5C884FBF" wp14:editId="4CC88EDE">
            <wp:simplePos x="0" y="0"/>
            <wp:positionH relativeFrom="margin">
              <wp:posOffset>4491990</wp:posOffset>
            </wp:positionH>
            <wp:positionV relativeFrom="margin">
              <wp:posOffset>4097020</wp:posOffset>
            </wp:positionV>
            <wp:extent cx="1702435" cy="88709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P.png"/>
                    <pic:cNvPicPr/>
                  </pic:nvPicPr>
                  <pic:blipFill rotWithShape="1">
                    <a:blip r:embed="rId29">
                      <a:extLst>
                        <a:ext uri="{28A0092B-C50C-407E-A947-70E740481C1C}">
                          <a14:useLocalDpi xmlns:a14="http://schemas.microsoft.com/office/drawing/2010/main" val="0"/>
                        </a:ext>
                      </a:extLst>
                    </a:blip>
                    <a:srcRect l="10237" t="28740" r="6693" b="27952"/>
                    <a:stretch/>
                  </pic:blipFill>
                  <pic:spPr bwMode="auto">
                    <a:xfrm>
                      <a:off x="0" y="0"/>
                      <a:ext cx="1702435" cy="887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9C7" w:rsidRPr="006849C7">
        <w:rPr>
          <w:rFonts w:ascii="メイリオ" w:eastAsia="メイリオ" w:hAnsi="メイリオ" w:cs="メイリオ" w:hint="eastAsia"/>
          <w:color w:val="1C1C1C"/>
          <w:sz w:val="20"/>
          <w:szCs w:val="20"/>
        </w:rPr>
        <w:t>【FASHION CHARITY PROJECT】</w:t>
      </w:r>
    </w:p>
    <w:p w14:paraId="3AABB65E" w14:textId="77777777" w:rsidR="00A36544" w:rsidRPr="00A36544" w:rsidRDefault="00A36544" w:rsidP="00A36544">
      <w:pPr>
        <w:pStyle w:val="af4"/>
        <w:spacing w:line="300" w:lineRule="exact"/>
        <w:rPr>
          <w:rFonts w:ascii="メイリオ" w:eastAsia="メイリオ" w:hAnsi="メイリオ" w:cs="メイリオ"/>
          <w:color w:val="1C1C1C"/>
          <w:sz w:val="20"/>
          <w:szCs w:val="20"/>
        </w:rPr>
      </w:pPr>
      <w:r w:rsidRPr="00A36544">
        <w:rPr>
          <w:rFonts w:ascii="メイリオ" w:eastAsia="メイリオ" w:hAnsi="メイリオ" w:cs="メイリオ" w:hint="eastAsia"/>
          <w:color w:val="1C1C1C"/>
          <w:sz w:val="20"/>
          <w:szCs w:val="20"/>
        </w:rPr>
        <w:t>「ファッションもチャリティももっとサスティナブルに」</w:t>
      </w:r>
    </w:p>
    <w:p w14:paraId="68801A6C" w14:textId="77777777" w:rsidR="00A36544" w:rsidRPr="00A36544" w:rsidRDefault="00A36544" w:rsidP="00A36544">
      <w:pPr>
        <w:pStyle w:val="af4"/>
        <w:spacing w:line="300" w:lineRule="exact"/>
        <w:rPr>
          <w:rFonts w:ascii="メイリオ" w:eastAsia="メイリオ" w:hAnsi="メイリオ" w:cs="メイリオ"/>
          <w:color w:val="1C1C1C"/>
          <w:sz w:val="20"/>
          <w:szCs w:val="20"/>
        </w:rPr>
      </w:pPr>
      <w:r w:rsidRPr="00A36544">
        <w:rPr>
          <w:rFonts w:ascii="メイリオ" w:eastAsia="メイリオ" w:hAnsi="メイリオ" w:cs="メイリオ" w:hint="eastAsia"/>
          <w:color w:val="1C1C1C"/>
          <w:sz w:val="20"/>
          <w:szCs w:val="20"/>
        </w:rPr>
        <w:t>購入金額が寄付になるチャリティ型マーケット。</w:t>
      </w:r>
    </w:p>
    <w:p w14:paraId="5926CB6E" w14:textId="15829F1E" w:rsidR="00A36544" w:rsidRPr="006849C7" w:rsidRDefault="00A36544" w:rsidP="00A36544">
      <w:pPr>
        <w:pStyle w:val="af4"/>
        <w:spacing w:line="300" w:lineRule="exact"/>
        <w:rPr>
          <w:rFonts w:ascii="メイリオ" w:eastAsia="メイリオ" w:hAnsi="メイリオ" w:cs="メイリオ"/>
          <w:color w:val="1C1C1C"/>
          <w:sz w:val="20"/>
          <w:szCs w:val="20"/>
        </w:rPr>
      </w:pPr>
      <w:r w:rsidRPr="00A36544">
        <w:rPr>
          <w:rFonts w:ascii="メイリオ" w:eastAsia="メイリオ" w:hAnsi="メイリオ" w:cs="メイリオ" w:hint="eastAsia"/>
          <w:color w:val="1C1C1C"/>
          <w:sz w:val="20"/>
          <w:szCs w:val="20"/>
        </w:rPr>
        <w:t>ドナー（寄付者）から寄付された商品を販売し、その売上がNPOの活動資金になります。</w:t>
      </w:r>
    </w:p>
    <w:p w14:paraId="6980BAC9" w14:textId="0F98FFA6" w:rsidR="006849C7" w:rsidRPr="006849C7" w:rsidRDefault="00207411" w:rsidP="006849C7">
      <w:pPr>
        <w:pStyle w:val="af4"/>
        <w:spacing w:line="300" w:lineRule="exact"/>
        <w:rPr>
          <w:rFonts w:ascii="メイリオ" w:eastAsia="メイリオ" w:hAnsi="メイリオ" w:cs="メイリオ"/>
          <w:color w:val="1C1C1C"/>
          <w:sz w:val="20"/>
          <w:szCs w:val="20"/>
        </w:rPr>
      </w:pPr>
      <w:hyperlink r:id="rId30" w:history="1">
        <w:r w:rsidR="006849C7" w:rsidRPr="006849C7">
          <w:rPr>
            <w:rStyle w:val="a5"/>
            <w:rFonts w:ascii="メイリオ" w:eastAsia="メイリオ" w:hAnsi="メイリオ" w:cs="メイリオ"/>
            <w:sz w:val="20"/>
            <w:szCs w:val="20"/>
          </w:rPr>
          <w:t>https://www.waja.co.jp/waja/about/FCP.html</w:t>
        </w:r>
      </w:hyperlink>
    </w:p>
    <w:p w14:paraId="2D480DAB" w14:textId="6E57F5B4" w:rsidR="006849C7" w:rsidRPr="006849C7" w:rsidRDefault="006849C7" w:rsidP="006849C7">
      <w:pPr>
        <w:pStyle w:val="af4"/>
        <w:spacing w:line="300" w:lineRule="exact"/>
        <w:rPr>
          <w:rFonts w:ascii="メイリオ" w:eastAsia="メイリオ" w:hAnsi="メイリオ" w:cs="メイリオ"/>
          <w:color w:val="1C1C1C"/>
          <w:sz w:val="20"/>
          <w:szCs w:val="20"/>
        </w:rPr>
      </w:pPr>
      <w:r w:rsidRPr="006849C7">
        <w:rPr>
          <w:rFonts w:ascii="メイリオ" w:eastAsia="メイリオ" w:hAnsi="メイリオ" w:cs="メイリオ" w:hint="eastAsia"/>
          <w:color w:val="1C1C1C"/>
          <w:sz w:val="20"/>
          <w:szCs w:val="20"/>
        </w:rPr>
        <w:t>ドナー（寄付）サイト</w:t>
      </w:r>
      <w:hyperlink r:id="rId31" w:history="1">
        <w:r w:rsidRPr="006849C7">
          <w:rPr>
            <w:rStyle w:val="a5"/>
            <w:rFonts w:ascii="メイリオ" w:eastAsia="メイリオ" w:hAnsi="メイリオ" w:cs="メイリオ" w:hint="eastAsia"/>
            <w:sz w:val="20"/>
            <w:szCs w:val="20"/>
          </w:rPr>
          <w:t>https://www.waja.co.jp/fcp/</w:t>
        </w:r>
      </w:hyperlink>
    </w:p>
    <w:p w14:paraId="7B944071" w14:textId="0564E7A5" w:rsidR="006849C7" w:rsidRPr="006849C7" w:rsidRDefault="006849C7" w:rsidP="006849C7">
      <w:pPr>
        <w:pStyle w:val="af4"/>
        <w:spacing w:line="300" w:lineRule="exact"/>
        <w:rPr>
          <w:rFonts w:ascii="メイリオ" w:eastAsia="メイリオ" w:hAnsi="メイリオ" w:cs="メイリオ"/>
          <w:color w:val="1C1C1C"/>
          <w:sz w:val="20"/>
          <w:szCs w:val="20"/>
        </w:rPr>
      </w:pPr>
    </w:p>
    <w:p w14:paraId="6E1C6358" w14:textId="77777777" w:rsidR="006849C7" w:rsidRPr="006849C7" w:rsidRDefault="006849C7" w:rsidP="006849C7">
      <w:pPr>
        <w:pStyle w:val="af4"/>
        <w:spacing w:line="300" w:lineRule="exact"/>
        <w:rPr>
          <w:rFonts w:ascii="メイリオ" w:eastAsia="メイリオ" w:hAnsi="メイリオ" w:cs="メイリオ"/>
          <w:color w:val="1C1C1C"/>
          <w:sz w:val="18"/>
          <w:szCs w:val="18"/>
        </w:rPr>
      </w:pPr>
    </w:p>
    <w:p w14:paraId="521C2765" w14:textId="77777777" w:rsidR="006849C7" w:rsidRDefault="006849C7" w:rsidP="006849C7">
      <w:pPr>
        <w:pStyle w:val="af4"/>
        <w:spacing w:line="300" w:lineRule="exact"/>
        <w:rPr>
          <w:rFonts w:ascii="メイリオ" w:eastAsia="メイリオ" w:hAnsi="メイリオ" w:cs="メイリオ"/>
          <w:color w:val="1C1C1C"/>
          <w:sz w:val="18"/>
          <w:szCs w:val="18"/>
        </w:rPr>
      </w:pPr>
    </w:p>
    <w:p w14:paraId="1D203445" w14:textId="77777777" w:rsidR="006849C7" w:rsidRDefault="006849C7" w:rsidP="006849C7">
      <w:pPr>
        <w:pStyle w:val="af4"/>
        <w:spacing w:line="300" w:lineRule="exact"/>
        <w:rPr>
          <w:rFonts w:ascii="メイリオ" w:eastAsia="メイリオ" w:hAnsi="メイリオ" w:cs="メイリオ"/>
          <w:color w:val="1C1C1C"/>
          <w:sz w:val="18"/>
          <w:szCs w:val="18"/>
        </w:rPr>
      </w:pPr>
    </w:p>
    <w:p w14:paraId="12BCB2BD" w14:textId="77777777" w:rsidR="00244292" w:rsidRDefault="00244292" w:rsidP="006849C7">
      <w:pPr>
        <w:pStyle w:val="af4"/>
        <w:spacing w:line="300" w:lineRule="exact"/>
        <w:rPr>
          <w:rFonts w:ascii="メイリオ" w:eastAsia="メイリオ" w:hAnsi="メイリオ" w:cs="メイリオ"/>
          <w:color w:val="1C1C1C"/>
          <w:sz w:val="18"/>
          <w:szCs w:val="18"/>
        </w:rPr>
      </w:pPr>
    </w:p>
    <w:p w14:paraId="6C21A62B" w14:textId="77777777" w:rsidR="00244292" w:rsidRDefault="00244292" w:rsidP="006849C7">
      <w:pPr>
        <w:pStyle w:val="af4"/>
        <w:spacing w:line="300" w:lineRule="exact"/>
        <w:rPr>
          <w:rFonts w:ascii="メイリオ" w:eastAsia="メイリオ" w:hAnsi="メイリオ" w:cs="メイリオ"/>
          <w:color w:val="1C1C1C"/>
          <w:sz w:val="18"/>
          <w:szCs w:val="18"/>
        </w:rPr>
      </w:pPr>
    </w:p>
    <w:p w14:paraId="61F0B196" w14:textId="77777777" w:rsidR="00244292" w:rsidRDefault="00244292" w:rsidP="006849C7">
      <w:pPr>
        <w:pStyle w:val="af4"/>
        <w:spacing w:line="300" w:lineRule="exact"/>
        <w:rPr>
          <w:rFonts w:ascii="メイリオ" w:eastAsia="メイリオ" w:hAnsi="メイリオ" w:cs="メイリオ"/>
          <w:color w:val="1C1C1C"/>
          <w:sz w:val="18"/>
          <w:szCs w:val="18"/>
        </w:rPr>
      </w:pPr>
    </w:p>
    <w:p w14:paraId="69D9ABF8" w14:textId="77777777" w:rsidR="00244292" w:rsidRDefault="00244292" w:rsidP="006849C7">
      <w:pPr>
        <w:pStyle w:val="af4"/>
        <w:spacing w:line="300" w:lineRule="exact"/>
        <w:rPr>
          <w:rFonts w:ascii="メイリオ" w:eastAsia="メイリオ" w:hAnsi="メイリオ" w:cs="メイリオ"/>
          <w:color w:val="1C1C1C"/>
          <w:sz w:val="18"/>
          <w:szCs w:val="18"/>
        </w:rPr>
      </w:pPr>
    </w:p>
    <w:p w14:paraId="5049B616" w14:textId="77777777" w:rsidR="00244292" w:rsidRDefault="00244292" w:rsidP="006849C7">
      <w:pPr>
        <w:pStyle w:val="af4"/>
        <w:spacing w:line="300" w:lineRule="exact"/>
        <w:rPr>
          <w:rFonts w:ascii="メイリオ" w:eastAsia="メイリオ" w:hAnsi="メイリオ" w:cs="メイリオ"/>
          <w:color w:val="1C1C1C"/>
          <w:sz w:val="18"/>
          <w:szCs w:val="18"/>
        </w:rPr>
      </w:pPr>
    </w:p>
    <w:p w14:paraId="77820817" w14:textId="77777777" w:rsidR="006849C7" w:rsidRDefault="006849C7" w:rsidP="006849C7">
      <w:pPr>
        <w:pStyle w:val="af4"/>
        <w:spacing w:line="300" w:lineRule="exact"/>
        <w:rPr>
          <w:rFonts w:ascii="メイリオ" w:eastAsia="メイリオ" w:hAnsi="メイリオ" w:cs="メイリオ"/>
          <w:color w:val="1C1C1C"/>
          <w:sz w:val="18"/>
          <w:szCs w:val="18"/>
        </w:rPr>
      </w:pPr>
    </w:p>
    <w:p w14:paraId="576C6B28" w14:textId="69E5436F" w:rsidR="006849C7" w:rsidRDefault="006849C7" w:rsidP="006849C7">
      <w:pPr>
        <w:pStyle w:val="af4"/>
        <w:spacing w:line="0" w:lineRule="atLeast"/>
        <w:rPr>
          <w:rFonts w:ascii="メイリオ" w:eastAsia="メイリオ" w:hAnsi="メイリオ" w:cs="メイリオ"/>
          <w:color w:val="1C1C1C"/>
          <w:sz w:val="18"/>
          <w:szCs w:val="18"/>
        </w:rPr>
      </w:pPr>
      <w:r>
        <w:rPr>
          <w:rFonts w:ascii="メイリオ" w:eastAsia="メイリオ" w:hAnsi="メイリオ" w:cs="メイリオ" w:hint="eastAsia"/>
          <w:color w:val="1C1C1C"/>
          <w:sz w:val="18"/>
          <w:szCs w:val="18"/>
        </w:rPr>
        <w:t>【会社概要】――――――――――――――――――――――――――――――――――――――――</w:t>
      </w:r>
    </w:p>
    <w:p w14:paraId="303316FE" w14:textId="77777777" w:rsidR="006849C7" w:rsidRDefault="006849C7" w:rsidP="006849C7">
      <w:pPr>
        <w:adjustRightInd w:val="0"/>
        <w:spacing w:line="0" w:lineRule="atLeast"/>
        <w:jc w:val="left"/>
        <w:rPr>
          <w:rStyle w:val="a5"/>
          <w:rFonts w:ascii="メイリオ" w:eastAsia="メイリオ" w:hAnsi="メイリオ" w:cs="メイリオ"/>
          <w:sz w:val="18"/>
          <w:szCs w:val="18"/>
        </w:rPr>
      </w:pPr>
      <w:r>
        <w:rPr>
          <w:rFonts w:ascii="メイリオ" w:eastAsia="メイリオ" w:hAnsi="メイリオ" w:cs="メイリオ" w:hint="eastAsia"/>
          <w:color w:val="1C1C1C"/>
          <w:sz w:val="18"/>
          <w:szCs w:val="18"/>
        </w:rPr>
        <w:t>【ブランディア】</w:t>
      </w:r>
      <w:hyperlink r:id="rId32" w:history="1">
        <w:r>
          <w:rPr>
            <w:rStyle w:val="a5"/>
            <w:rFonts w:ascii="メイリオ" w:eastAsia="メイリオ" w:hAnsi="メイリオ" w:cs="メイリオ" w:hint="eastAsia"/>
            <w:sz w:val="18"/>
            <w:szCs w:val="18"/>
          </w:rPr>
          <w:t>https://brandear.jp/</w:t>
        </w:r>
      </w:hyperlink>
    </w:p>
    <w:p w14:paraId="763E66FD" w14:textId="77777777" w:rsidR="006849C7" w:rsidRDefault="006849C7" w:rsidP="006849C7">
      <w:pPr>
        <w:adjustRightInd w:val="0"/>
        <w:spacing w:line="0" w:lineRule="atLeast"/>
        <w:jc w:val="left"/>
        <w:rPr>
          <w:rFonts w:ascii="メイリオ" w:eastAsia="メイリオ" w:hAnsi="メイリオ" w:cs="メイリオ"/>
          <w:color w:val="0000FF"/>
          <w:sz w:val="18"/>
          <w:szCs w:val="18"/>
          <w:u w:val="single"/>
        </w:rPr>
      </w:pPr>
      <w:r>
        <w:rPr>
          <w:rFonts w:ascii="メイリオ" w:eastAsia="メイリオ" w:hAnsi="メイリオ" w:cs="メイリオ" w:hint="eastAsia"/>
          <w:color w:val="1C1C1C"/>
          <w:sz w:val="18"/>
          <w:szCs w:val="18"/>
        </w:rPr>
        <w:t>【ブランディアオークション！】</w:t>
      </w:r>
      <w:hyperlink r:id="rId33" w:history="1">
        <w:r>
          <w:rPr>
            <w:rStyle w:val="a5"/>
            <w:rFonts w:ascii="メイリオ" w:eastAsia="メイリオ" w:hAnsi="メイリオ" w:cs="メイリオ" w:hint="eastAsia"/>
            <w:sz w:val="18"/>
            <w:szCs w:val="18"/>
          </w:rPr>
          <w:t>https://auction.brandear.jp/</w:t>
        </w:r>
      </w:hyperlink>
    </w:p>
    <w:p w14:paraId="40F0DFF1" w14:textId="77777777" w:rsidR="006849C7" w:rsidRDefault="006849C7" w:rsidP="006849C7">
      <w:pPr>
        <w:adjustRightInd w:val="0"/>
        <w:spacing w:line="0" w:lineRule="atLeast"/>
        <w:ind w:firstLineChars="100" w:firstLine="180"/>
        <w:jc w:val="left"/>
        <w:rPr>
          <w:rFonts w:ascii="メイリオ" w:eastAsia="メイリオ" w:hAnsi="メイリオ" w:cs="メイリオ"/>
          <w:color w:val="1C1C1C"/>
          <w:sz w:val="18"/>
          <w:szCs w:val="18"/>
        </w:rPr>
      </w:pPr>
      <w:r>
        <w:rPr>
          <w:rFonts w:ascii="メイリオ" w:eastAsia="メイリオ" w:hAnsi="メイリオ" w:cs="メイリオ" w:hint="eastAsia"/>
          <w:color w:val="1C1C1C"/>
          <w:sz w:val="18"/>
          <w:szCs w:val="18"/>
        </w:rPr>
        <w:t>会　社　名　：　株式会社デファクトスタンダード</w:t>
      </w:r>
    </w:p>
    <w:p w14:paraId="73CC004E" w14:textId="77777777" w:rsidR="006849C7" w:rsidRDefault="006849C7" w:rsidP="006849C7">
      <w:pPr>
        <w:adjustRightInd w:val="0"/>
        <w:spacing w:line="0" w:lineRule="atLeast"/>
        <w:ind w:firstLineChars="100" w:firstLine="180"/>
        <w:jc w:val="left"/>
        <w:rPr>
          <w:rFonts w:ascii="メイリオ" w:eastAsia="メイリオ" w:hAnsi="メイリオ" w:cs="メイリオ"/>
          <w:color w:val="1C1C1C"/>
          <w:sz w:val="18"/>
          <w:szCs w:val="18"/>
        </w:rPr>
      </w:pPr>
      <w:r>
        <w:rPr>
          <w:rFonts w:ascii="メイリオ" w:eastAsia="メイリオ" w:hAnsi="メイリオ" w:cs="メイリオ" w:hint="eastAsia"/>
          <w:color w:val="1C1C1C"/>
          <w:sz w:val="18"/>
          <w:szCs w:val="18"/>
        </w:rPr>
        <w:t>代　表　者　：　代表取締役社長　尾嶋　崇遠</w:t>
      </w:r>
    </w:p>
    <w:p w14:paraId="7434B5C8" w14:textId="77777777" w:rsidR="006849C7" w:rsidRDefault="006849C7" w:rsidP="006849C7">
      <w:pPr>
        <w:adjustRightInd w:val="0"/>
        <w:spacing w:line="0" w:lineRule="atLeast"/>
        <w:ind w:firstLineChars="100" w:firstLine="180"/>
        <w:jc w:val="left"/>
        <w:rPr>
          <w:rFonts w:ascii="メイリオ" w:eastAsia="メイリオ" w:hAnsi="メイリオ" w:cs="メイリオ"/>
          <w:color w:val="1C1C1C"/>
          <w:sz w:val="18"/>
          <w:szCs w:val="18"/>
        </w:rPr>
      </w:pPr>
      <w:r>
        <w:rPr>
          <w:rFonts w:ascii="メイリオ" w:eastAsia="メイリオ" w:hAnsi="メイリオ" w:cs="メイリオ" w:hint="eastAsia"/>
          <w:color w:val="1C1C1C"/>
          <w:sz w:val="18"/>
          <w:szCs w:val="18"/>
        </w:rPr>
        <w:t>本社所在地　：　東京都大田区平和島3-3-8 山九平和島ロジスティクスセンター5F</w:t>
      </w:r>
    </w:p>
    <w:p w14:paraId="3E0AD17E" w14:textId="7F3A7068" w:rsidR="006849C7" w:rsidRPr="00B758D4" w:rsidRDefault="006849C7" w:rsidP="00B758D4">
      <w:pPr>
        <w:adjustRightInd w:val="0"/>
        <w:spacing w:line="0" w:lineRule="atLeast"/>
        <w:ind w:firstLineChars="100" w:firstLine="180"/>
        <w:jc w:val="left"/>
        <w:rPr>
          <w:rFonts w:ascii="メイリオ" w:eastAsia="メイリオ" w:hAnsi="メイリオ" w:cs="メイリオ"/>
          <w:color w:val="1C1C1C"/>
          <w:sz w:val="18"/>
          <w:szCs w:val="18"/>
        </w:rPr>
      </w:pPr>
      <w:r>
        <w:rPr>
          <w:rFonts w:ascii="メイリオ" w:eastAsia="メイリオ" w:hAnsi="メイリオ" w:cs="メイリオ" w:hint="eastAsia"/>
          <w:color w:val="1C1C1C"/>
          <w:sz w:val="18"/>
          <w:szCs w:val="18"/>
        </w:rPr>
        <w:t>設　立　日　：　2004年4月、　資　本　金：1,209百万円</w:t>
      </w:r>
    </w:p>
    <w:sectPr w:rsidR="006849C7" w:rsidRPr="00B758D4" w:rsidSect="00AE049A">
      <w:footerReference w:type="default" r:id="rId34"/>
      <w:pgSz w:w="11906" w:h="16838" w:code="9"/>
      <w:pgMar w:top="1701" w:right="1134" w:bottom="851" w:left="1134" w:header="851" w:footer="680"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ED5BC" w14:textId="77777777" w:rsidR="009E0513" w:rsidRDefault="009E0513">
      <w:r>
        <w:separator/>
      </w:r>
    </w:p>
  </w:endnote>
  <w:endnote w:type="continuationSeparator" w:id="0">
    <w:p w14:paraId="72E3CC41" w14:textId="77777777" w:rsidR="009E0513" w:rsidRDefault="009E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F26FF" w14:textId="641A6F3C" w:rsidR="007A72C3" w:rsidRDefault="007A72C3" w:rsidP="00AE049A">
    <w:pPr>
      <w:autoSpaceDE w:val="0"/>
      <w:autoSpaceDN w:val="0"/>
      <w:adjustRightInd w:val="0"/>
      <w:spacing w:line="240" w:lineRule="exact"/>
      <w:jc w:val="center"/>
      <w:rPr>
        <w:rFonts w:ascii="メイリオ" w:eastAsia="メイリオ" w:hAnsi="メイリオ" w:cs="メイリオ"/>
        <w:sz w:val="19"/>
        <w:szCs w:val="19"/>
      </w:rPr>
    </w:pPr>
    <w:r>
      <w:rPr>
        <w:rFonts w:ascii="メイリオ" w:eastAsia="メイリオ" w:hAnsi="メイリオ" w:cs="メイリオ"/>
        <w:noProof/>
        <w:sz w:val="19"/>
        <w:szCs w:val="19"/>
      </w:rPr>
      <mc:AlternateContent>
        <mc:Choice Requires="wps">
          <w:drawing>
            <wp:anchor distT="0" distB="0" distL="114300" distR="114300" simplePos="0" relativeHeight="251659264" behindDoc="0" locked="0" layoutInCell="1" allowOverlap="1" wp14:anchorId="652A3D71" wp14:editId="29AB1003">
              <wp:simplePos x="0" y="0"/>
              <wp:positionH relativeFrom="column">
                <wp:posOffset>-43815</wp:posOffset>
              </wp:positionH>
              <wp:positionV relativeFrom="paragraph">
                <wp:posOffset>74295</wp:posOffset>
              </wp:positionV>
              <wp:extent cx="62293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229350" cy="0"/>
                      </a:xfrm>
                      <a:prstGeom prst="line">
                        <a:avLst/>
                      </a:prstGeom>
                      <a:ln w="1270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4D02A6"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45pt,5.85pt" to="487.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" strokecolor="#94b64e [3046]" strokeweight="1pt"/>
          </w:pict>
        </mc:Fallback>
      </mc:AlternateContent>
    </w:r>
  </w:p>
  <w:p w14:paraId="1A4E6AFF" w14:textId="2C891158" w:rsidR="007A72C3" w:rsidRPr="00D77602" w:rsidRDefault="007A72C3" w:rsidP="00AE049A">
    <w:pPr>
      <w:autoSpaceDE w:val="0"/>
      <w:autoSpaceDN w:val="0"/>
      <w:adjustRightInd w:val="0"/>
      <w:spacing w:line="240" w:lineRule="exact"/>
      <w:jc w:val="center"/>
      <w:rPr>
        <w:rFonts w:ascii="メイリオ" w:eastAsia="メイリオ" w:hAnsi="メイリオ" w:cs="メイリオ"/>
        <w:sz w:val="19"/>
        <w:szCs w:val="19"/>
      </w:rPr>
    </w:pPr>
    <w:r w:rsidRPr="00D77602">
      <w:rPr>
        <w:rFonts w:ascii="メイリオ" w:eastAsia="メイリオ" w:hAnsi="メイリオ" w:cs="メイリオ" w:hint="eastAsia"/>
        <w:sz w:val="19"/>
        <w:szCs w:val="19"/>
      </w:rPr>
      <w:t>【本件につ</w:t>
    </w:r>
    <w:r>
      <w:rPr>
        <w:rFonts w:ascii="メイリオ" w:eastAsia="メイリオ" w:hAnsi="メイリオ" w:cs="メイリオ" w:hint="eastAsia"/>
        <w:sz w:val="19"/>
        <w:szCs w:val="19"/>
      </w:rPr>
      <w:t>いてのお問い合わせ先】株式会社デファクトスタンダード　広報：菅原</w:t>
    </w:r>
  </w:p>
  <w:p w14:paraId="5199F001" w14:textId="5253C736" w:rsidR="007A72C3" w:rsidRPr="00DE5A95" w:rsidRDefault="007A72C3" w:rsidP="00AE049A">
    <w:pPr>
      <w:autoSpaceDE w:val="0"/>
      <w:autoSpaceDN w:val="0"/>
      <w:adjustRightInd w:val="0"/>
      <w:spacing w:line="240" w:lineRule="exact"/>
      <w:jc w:val="center"/>
      <w:rPr>
        <w:rFonts w:asciiTheme="majorEastAsia" w:eastAsiaTheme="majorEastAsia" w:hAnsiTheme="majorEastAsia" w:cs="ＭＳゴシック-WinCharSetFFFF-H"/>
        <w:kern w:val="0"/>
        <w:szCs w:val="21"/>
      </w:rPr>
    </w:pPr>
    <w:r w:rsidRPr="00D77602">
      <w:rPr>
        <w:rFonts w:ascii="メイリオ" w:eastAsia="メイリオ" w:hAnsi="メイリオ" w:cs="メイリオ" w:hint="eastAsia"/>
        <w:sz w:val="19"/>
        <w:szCs w:val="19"/>
      </w:rPr>
      <w:t>TEL：</w:t>
    </w:r>
    <w:r w:rsidRPr="000929E3">
      <w:rPr>
        <w:rFonts w:ascii="メイリオ" w:eastAsia="メイリオ" w:hAnsi="メイリオ" w:cs="メイリオ"/>
        <w:sz w:val="19"/>
        <w:szCs w:val="19"/>
      </w:rPr>
      <w:t>03-4405-8177</w:t>
    </w:r>
    <w:r w:rsidRPr="00D77602">
      <w:rPr>
        <w:rFonts w:ascii="メイリオ" w:eastAsia="メイリオ" w:hAnsi="メイリオ" w:cs="メイリオ" w:hint="eastAsia"/>
        <w:sz w:val="19"/>
        <w:szCs w:val="19"/>
      </w:rPr>
      <w:t xml:space="preserve">　FAX:03-3764-5986　E-mail:</w:t>
    </w:r>
    <w:r w:rsidRPr="00D77602">
      <w:rPr>
        <w:rFonts w:ascii="メイリオ" w:eastAsia="メイリオ" w:hAnsi="メイリオ" w:cs="メイリオ"/>
        <w:sz w:val="19"/>
        <w:szCs w:val="19"/>
      </w:rPr>
      <w:t xml:space="preserve"> </w:t>
    </w:r>
    <w:hyperlink r:id="rId1" w:history="1">
      <w:r w:rsidRPr="00D77602">
        <w:rPr>
          <w:rStyle w:val="a5"/>
          <w:rFonts w:ascii="メイリオ" w:eastAsia="メイリオ" w:hAnsi="メイリオ" w:cs="メイリオ" w:hint="eastAsia"/>
          <w:sz w:val="19"/>
          <w:szCs w:val="19"/>
        </w:rPr>
        <w:t>press@defactostandard.co.jp</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1A69C" w14:textId="77777777" w:rsidR="009E0513" w:rsidRDefault="009E0513">
      <w:r>
        <w:separator/>
      </w:r>
    </w:p>
  </w:footnote>
  <w:footnote w:type="continuationSeparator" w:id="0">
    <w:p w14:paraId="43A58D9C" w14:textId="77777777" w:rsidR="009E0513" w:rsidRDefault="009E0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AC841BC"/>
    <w:multiLevelType w:val="hybridMultilevel"/>
    <w:tmpl w:val="F38A7C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420326"/>
    <w:multiLevelType w:val="hybridMultilevel"/>
    <w:tmpl w:val="04C2E96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18507ABB"/>
    <w:multiLevelType w:val="hybridMultilevel"/>
    <w:tmpl w:val="65CE1C7C"/>
    <w:lvl w:ilvl="0" w:tplc="04090005">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2387274A"/>
    <w:multiLevelType w:val="hybridMultilevel"/>
    <w:tmpl w:val="2D7086C8"/>
    <w:lvl w:ilvl="0" w:tplc="1D3CEA9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35CA5717"/>
    <w:multiLevelType w:val="hybridMultilevel"/>
    <w:tmpl w:val="038C7262"/>
    <w:lvl w:ilvl="0" w:tplc="9336099C">
      <w:start w:val="11"/>
      <w:numFmt w:val="bullet"/>
      <w:lvlText w:val="■"/>
      <w:lvlJc w:val="left"/>
      <w:pPr>
        <w:ind w:left="360" w:hanging="360"/>
      </w:pPr>
      <w:rPr>
        <w:rFonts w:ascii="ＭＳ ゴシック" w:eastAsia="ＭＳ ゴシック" w:hAnsi="ＭＳ ゴシック" w:cs="ＭＳゴシック-WinCharSetFFFF-H"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390B29E0"/>
    <w:multiLevelType w:val="hybridMultilevel"/>
    <w:tmpl w:val="4380FD52"/>
    <w:lvl w:ilvl="0" w:tplc="DB3043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47845ECD"/>
    <w:multiLevelType w:val="hybridMultilevel"/>
    <w:tmpl w:val="37A06914"/>
    <w:lvl w:ilvl="0" w:tplc="989C4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87D238E"/>
    <w:multiLevelType w:val="hybridMultilevel"/>
    <w:tmpl w:val="305234C6"/>
    <w:lvl w:ilvl="0" w:tplc="983A976A">
      <w:numFmt w:val="bullet"/>
      <w:lvlText w:val="●"/>
      <w:lvlJc w:val="left"/>
      <w:pPr>
        <w:ind w:left="360" w:hanging="360"/>
      </w:pPr>
      <w:rPr>
        <w:rFonts w:ascii="ＭＳ ゴシック" w:eastAsia="ＭＳ ゴシック" w:hAnsi="ＭＳ ゴシック" w:cs="ＭＳゴシック-WinCharSetFFFF-H"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4FE416D5"/>
    <w:multiLevelType w:val="hybridMultilevel"/>
    <w:tmpl w:val="4D04FA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6EA11B0"/>
    <w:multiLevelType w:val="hybridMultilevel"/>
    <w:tmpl w:val="9E00FA80"/>
    <w:lvl w:ilvl="0" w:tplc="BDA61D98">
      <w:numFmt w:val="bullet"/>
      <w:lvlText w:val="■"/>
      <w:lvlJc w:val="left"/>
      <w:pPr>
        <w:ind w:left="360" w:hanging="360"/>
      </w:pPr>
      <w:rPr>
        <w:rFonts w:ascii="ＭＳ ゴシック" w:eastAsia="ＭＳ ゴシック" w:hAnsi="ＭＳ ゴシック" w:cs="ＭＳゴシック-WinCharSetFFFF-H"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78C2689"/>
    <w:multiLevelType w:val="hybridMultilevel"/>
    <w:tmpl w:val="6CAC7D96"/>
    <w:lvl w:ilvl="0" w:tplc="234A15C4">
      <w:numFmt w:val="bullet"/>
      <w:lvlText w:val="■"/>
      <w:lvlJc w:val="left"/>
      <w:pPr>
        <w:ind w:left="720" w:hanging="360"/>
      </w:pPr>
      <w:rPr>
        <w:rFonts w:ascii="ＭＳ ゴシック" w:eastAsia="ＭＳ ゴシック" w:hAnsi="ＭＳ ゴシック" w:cs="ＭＳゴシック-WinCharSetFFFF-H" w:hint="eastAsia"/>
        <w:color w:val="auto"/>
        <w:sz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nsid w:val="7747320E"/>
    <w:multiLevelType w:val="hybridMultilevel"/>
    <w:tmpl w:val="8D5A4CB4"/>
    <w:lvl w:ilvl="0" w:tplc="988A5962">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D9479D2"/>
    <w:multiLevelType w:val="hybridMultilevel"/>
    <w:tmpl w:val="71289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ECB17A1"/>
    <w:multiLevelType w:val="hybridMultilevel"/>
    <w:tmpl w:val="4816CF8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1"/>
  </w:num>
  <w:num w:numId="2">
    <w:abstractNumId w:val="5"/>
  </w:num>
  <w:num w:numId="3">
    <w:abstractNumId w:val="17"/>
  </w:num>
  <w:num w:numId="4">
    <w:abstractNumId w:val="6"/>
  </w:num>
  <w:num w:numId="5">
    <w:abstractNumId w:val="15"/>
  </w:num>
  <w:num w:numId="6">
    <w:abstractNumId w:val="8"/>
  </w:num>
  <w:num w:numId="7">
    <w:abstractNumId w:val="13"/>
  </w:num>
  <w:num w:numId="8">
    <w:abstractNumId w:val="14"/>
  </w:num>
  <w:num w:numId="9">
    <w:abstractNumId w:val="7"/>
  </w:num>
  <w:num w:numId="10">
    <w:abstractNumId w:val="10"/>
  </w:num>
  <w:num w:numId="11">
    <w:abstractNumId w:val="9"/>
  </w:num>
  <w:num w:numId="12">
    <w:abstractNumId w:val="12"/>
  </w:num>
  <w:num w:numId="13">
    <w:abstractNumId w:val="16"/>
  </w:num>
  <w:num w:numId="14">
    <w:abstractNumId w:val="4"/>
  </w:num>
  <w:num w:numId="15">
    <w:abstractNumId w:val="0"/>
  </w:num>
  <w:num w:numId="16">
    <w:abstractNumId w:val="1"/>
  </w:num>
  <w:num w:numId="17">
    <w:abstractNumId w:val="2"/>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ta">
    <w15:presenceInfo w15:providerId="None" w15:userId="H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hideSpellingErrors/>
  <w:hideGrammaticalErrors/>
  <w:proofState w:spelling="clean" w:grammar="dirty"/>
  <w:revisionView w:markup="0"/>
  <w:defaultTabStop w:val="840"/>
  <w:drawingGridHorizontalSpacing w:val="105"/>
  <w:drawingGridVerticalSpacing w:val="17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1E"/>
    <w:rsid w:val="00001774"/>
    <w:rsid w:val="00002417"/>
    <w:rsid w:val="000056DA"/>
    <w:rsid w:val="00012646"/>
    <w:rsid w:val="00013F79"/>
    <w:rsid w:val="00014ABB"/>
    <w:rsid w:val="000157EF"/>
    <w:rsid w:val="000244B2"/>
    <w:rsid w:val="000302EA"/>
    <w:rsid w:val="00032DD6"/>
    <w:rsid w:val="00034AC2"/>
    <w:rsid w:val="000374E8"/>
    <w:rsid w:val="00045ED6"/>
    <w:rsid w:val="000461DD"/>
    <w:rsid w:val="00047331"/>
    <w:rsid w:val="00047790"/>
    <w:rsid w:val="000517D8"/>
    <w:rsid w:val="000521EE"/>
    <w:rsid w:val="00053018"/>
    <w:rsid w:val="000541E1"/>
    <w:rsid w:val="00055BA2"/>
    <w:rsid w:val="00060F29"/>
    <w:rsid w:val="00061595"/>
    <w:rsid w:val="00061CDB"/>
    <w:rsid w:val="00064165"/>
    <w:rsid w:val="000643FA"/>
    <w:rsid w:val="00066DBC"/>
    <w:rsid w:val="0007335A"/>
    <w:rsid w:val="00080A8B"/>
    <w:rsid w:val="00085EDE"/>
    <w:rsid w:val="00085F93"/>
    <w:rsid w:val="0008773A"/>
    <w:rsid w:val="00090006"/>
    <w:rsid w:val="000929E3"/>
    <w:rsid w:val="00092C6D"/>
    <w:rsid w:val="000A0F4E"/>
    <w:rsid w:val="000A1308"/>
    <w:rsid w:val="000A55D4"/>
    <w:rsid w:val="000A55E2"/>
    <w:rsid w:val="000A560B"/>
    <w:rsid w:val="000A76BB"/>
    <w:rsid w:val="000B0752"/>
    <w:rsid w:val="000B3046"/>
    <w:rsid w:val="000B30EE"/>
    <w:rsid w:val="000B384D"/>
    <w:rsid w:val="000B4B2C"/>
    <w:rsid w:val="000B5191"/>
    <w:rsid w:val="000B52C8"/>
    <w:rsid w:val="000C4073"/>
    <w:rsid w:val="000C4943"/>
    <w:rsid w:val="000C4CBE"/>
    <w:rsid w:val="000D405C"/>
    <w:rsid w:val="000D4C1C"/>
    <w:rsid w:val="000D61A9"/>
    <w:rsid w:val="000D774E"/>
    <w:rsid w:val="000E0678"/>
    <w:rsid w:val="000E3E90"/>
    <w:rsid w:val="000E6D55"/>
    <w:rsid w:val="000F036A"/>
    <w:rsid w:val="000F68E8"/>
    <w:rsid w:val="00101114"/>
    <w:rsid w:val="00106DEF"/>
    <w:rsid w:val="00110095"/>
    <w:rsid w:val="0011536B"/>
    <w:rsid w:val="00116DBF"/>
    <w:rsid w:val="00122068"/>
    <w:rsid w:val="00123A26"/>
    <w:rsid w:val="00125972"/>
    <w:rsid w:val="0012762F"/>
    <w:rsid w:val="001317D4"/>
    <w:rsid w:val="00132C8F"/>
    <w:rsid w:val="001330B2"/>
    <w:rsid w:val="00135D57"/>
    <w:rsid w:val="00141743"/>
    <w:rsid w:val="0014299C"/>
    <w:rsid w:val="00143318"/>
    <w:rsid w:val="00150861"/>
    <w:rsid w:val="00151B59"/>
    <w:rsid w:val="001529C2"/>
    <w:rsid w:val="00153771"/>
    <w:rsid w:val="001555EA"/>
    <w:rsid w:val="001567BE"/>
    <w:rsid w:val="00161CC5"/>
    <w:rsid w:val="00162861"/>
    <w:rsid w:val="00162A7B"/>
    <w:rsid w:val="00166640"/>
    <w:rsid w:val="001677FA"/>
    <w:rsid w:val="001717F1"/>
    <w:rsid w:val="00171897"/>
    <w:rsid w:val="00172893"/>
    <w:rsid w:val="001752A6"/>
    <w:rsid w:val="001766A5"/>
    <w:rsid w:val="00182F0D"/>
    <w:rsid w:val="0018483E"/>
    <w:rsid w:val="001849CC"/>
    <w:rsid w:val="00187F15"/>
    <w:rsid w:val="001934C4"/>
    <w:rsid w:val="00194C06"/>
    <w:rsid w:val="0019512F"/>
    <w:rsid w:val="0019670A"/>
    <w:rsid w:val="00196CE5"/>
    <w:rsid w:val="001A2243"/>
    <w:rsid w:val="001A4A7A"/>
    <w:rsid w:val="001A4F2E"/>
    <w:rsid w:val="001A771E"/>
    <w:rsid w:val="001B22F6"/>
    <w:rsid w:val="001B7829"/>
    <w:rsid w:val="001C3A1B"/>
    <w:rsid w:val="001C6930"/>
    <w:rsid w:val="001C7548"/>
    <w:rsid w:val="001D0F04"/>
    <w:rsid w:val="001D2543"/>
    <w:rsid w:val="001E196E"/>
    <w:rsid w:val="001E6840"/>
    <w:rsid w:val="001F0472"/>
    <w:rsid w:val="001F1D87"/>
    <w:rsid w:val="001F5BAB"/>
    <w:rsid w:val="001F7B52"/>
    <w:rsid w:val="00200335"/>
    <w:rsid w:val="00202149"/>
    <w:rsid w:val="00207411"/>
    <w:rsid w:val="00211B8E"/>
    <w:rsid w:val="00212117"/>
    <w:rsid w:val="00212830"/>
    <w:rsid w:val="0021319C"/>
    <w:rsid w:val="00217561"/>
    <w:rsid w:val="00221194"/>
    <w:rsid w:val="0022141B"/>
    <w:rsid w:val="00223C5D"/>
    <w:rsid w:val="002262AC"/>
    <w:rsid w:val="0023276E"/>
    <w:rsid w:val="00236811"/>
    <w:rsid w:val="00236EBF"/>
    <w:rsid w:val="00237321"/>
    <w:rsid w:val="00244292"/>
    <w:rsid w:val="002507A6"/>
    <w:rsid w:val="00251C83"/>
    <w:rsid w:val="00253296"/>
    <w:rsid w:val="002606D4"/>
    <w:rsid w:val="00265C67"/>
    <w:rsid w:val="00267812"/>
    <w:rsid w:val="00275B66"/>
    <w:rsid w:val="0028000D"/>
    <w:rsid w:val="00283494"/>
    <w:rsid w:val="00283F02"/>
    <w:rsid w:val="00285091"/>
    <w:rsid w:val="00286DA8"/>
    <w:rsid w:val="00290DC5"/>
    <w:rsid w:val="0029386E"/>
    <w:rsid w:val="00293C82"/>
    <w:rsid w:val="002941C9"/>
    <w:rsid w:val="00296670"/>
    <w:rsid w:val="00296F7D"/>
    <w:rsid w:val="002A1A2A"/>
    <w:rsid w:val="002A1E33"/>
    <w:rsid w:val="002A307E"/>
    <w:rsid w:val="002A3805"/>
    <w:rsid w:val="002A3CB1"/>
    <w:rsid w:val="002A3DA9"/>
    <w:rsid w:val="002A3F33"/>
    <w:rsid w:val="002A75D4"/>
    <w:rsid w:val="002B069A"/>
    <w:rsid w:val="002B265F"/>
    <w:rsid w:val="002B2DD0"/>
    <w:rsid w:val="002B2DED"/>
    <w:rsid w:val="002B5471"/>
    <w:rsid w:val="002B56F1"/>
    <w:rsid w:val="002B64DB"/>
    <w:rsid w:val="002B7E21"/>
    <w:rsid w:val="002B7EDB"/>
    <w:rsid w:val="002C23FD"/>
    <w:rsid w:val="002C5E27"/>
    <w:rsid w:val="002C5F8D"/>
    <w:rsid w:val="002C66A3"/>
    <w:rsid w:val="002C66FB"/>
    <w:rsid w:val="002C67F3"/>
    <w:rsid w:val="002C7F85"/>
    <w:rsid w:val="002D05A1"/>
    <w:rsid w:val="002D13BC"/>
    <w:rsid w:val="002D4533"/>
    <w:rsid w:val="002D4AA9"/>
    <w:rsid w:val="002E0827"/>
    <w:rsid w:val="002E33AC"/>
    <w:rsid w:val="002E3FE6"/>
    <w:rsid w:val="002E7802"/>
    <w:rsid w:val="002F23D4"/>
    <w:rsid w:val="002F328E"/>
    <w:rsid w:val="002F55A3"/>
    <w:rsid w:val="002F6E12"/>
    <w:rsid w:val="00301E4F"/>
    <w:rsid w:val="00303F51"/>
    <w:rsid w:val="003166F1"/>
    <w:rsid w:val="0032205C"/>
    <w:rsid w:val="0032250C"/>
    <w:rsid w:val="00324304"/>
    <w:rsid w:val="00325523"/>
    <w:rsid w:val="00325B69"/>
    <w:rsid w:val="00327592"/>
    <w:rsid w:val="00331E11"/>
    <w:rsid w:val="0033250C"/>
    <w:rsid w:val="00333650"/>
    <w:rsid w:val="003351A7"/>
    <w:rsid w:val="003358BB"/>
    <w:rsid w:val="003366ED"/>
    <w:rsid w:val="003370C5"/>
    <w:rsid w:val="0034140C"/>
    <w:rsid w:val="00341A23"/>
    <w:rsid w:val="00341CCF"/>
    <w:rsid w:val="00343947"/>
    <w:rsid w:val="00345860"/>
    <w:rsid w:val="003464C5"/>
    <w:rsid w:val="0034773D"/>
    <w:rsid w:val="003635FD"/>
    <w:rsid w:val="00366096"/>
    <w:rsid w:val="00366774"/>
    <w:rsid w:val="003676D2"/>
    <w:rsid w:val="0037500A"/>
    <w:rsid w:val="003776AB"/>
    <w:rsid w:val="00381CAC"/>
    <w:rsid w:val="00384DF9"/>
    <w:rsid w:val="00391FF5"/>
    <w:rsid w:val="00392BD4"/>
    <w:rsid w:val="0039300E"/>
    <w:rsid w:val="0039355D"/>
    <w:rsid w:val="0039598D"/>
    <w:rsid w:val="003A1462"/>
    <w:rsid w:val="003A6A30"/>
    <w:rsid w:val="003B0DBC"/>
    <w:rsid w:val="003B1CF8"/>
    <w:rsid w:val="003B60F0"/>
    <w:rsid w:val="003B6C59"/>
    <w:rsid w:val="003C52EC"/>
    <w:rsid w:val="003D4F4E"/>
    <w:rsid w:val="003D75F3"/>
    <w:rsid w:val="003E0E2F"/>
    <w:rsid w:val="003E24C5"/>
    <w:rsid w:val="003E4741"/>
    <w:rsid w:val="003F075C"/>
    <w:rsid w:val="003F29F5"/>
    <w:rsid w:val="003F5CA0"/>
    <w:rsid w:val="00400F3F"/>
    <w:rsid w:val="004078DC"/>
    <w:rsid w:val="004279D4"/>
    <w:rsid w:val="00433D78"/>
    <w:rsid w:val="00434BE2"/>
    <w:rsid w:val="00435149"/>
    <w:rsid w:val="00435EBD"/>
    <w:rsid w:val="00435F42"/>
    <w:rsid w:val="0043645A"/>
    <w:rsid w:val="00437A7B"/>
    <w:rsid w:val="00440E42"/>
    <w:rsid w:val="00444ED6"/>
    <w:rsid w:val="0044602B"/>
    <w:rsid w:val="00451F14"/>
    <w:rsid w:val="0045261A"/>
    <w:rsid w:val="00452A4E"/>
    <w:rsid w:val="00452BB5"/>
    <w:rsid w:val="00453341"/>
    <w:rsid w:val="00454DCB"/>
    <w:rsid w:val="00456056"/>
    <w:rsid w:val="00457D4A"/>
    <w:rsid w:val="00460064"/>
    <w:rsid w:val="00460255"/>
    <w:rsid w:val="004608EE"/>
    <w:rsid w:val="00465272"/>
    <w:rsid w:val="00471E3B"/>
    <w:rsid w:val="00471EC5"/>
    <w:rsid w:val="00474771"/>
    <w:rsid w:val="0048085F"/>
    <w:rsid w:val="004820D7"/>
    <w:rsid w:val="00482EB1"/>
    <w:rsid w:val="00485305"/>
    <w:rsid w:val="00487691"/>
    <w:rsid w:val="00487F92"/>
    <w:rsid w:val="00492BA3"/>
    <w:rsid w:val="00497166"/>
    <w:rsid w:val="00497296"/>
    <w:rsid w:val="004A18C7"/>
    <w:rsid w:val="004A1A92"/>
    <w:rsid w:val="004A3B57"/>
    <w:rsid w:val="004A6F4E"/>
    <w:rsid w:val="004B61BE"/>
    <w:rsid w:val="004B7793"/>
    <w:rsid w:val="004C11AB"/>
    <w:rsid w:val="004C769A"/>
    <w:rsid w:val="004E3BD5"/>
    <w:rsid w:val="004E4C09"/>
    <w:rsid w:val="004E73ED"/>
    <w:rsid w:val="004F2206"/>
    <w:rsid w:val="004F447A"/>
    <w:rsid w:val="004F779E"/>
    <w:rsid w:val="005023E0"/>
    <w:rsid w:val="005035EE"/>
    <w:rsid w:val="00512FD4"/>
    <w:rsid w:val="00515BE4"/>
    <w:rsid w:val="005203CB"/>
    <w:rsid w:val="00520ADF"/>
    <w:rsid w:val="00524305"/>
    <w:rsid w:val="0052466B"/>
    <w:rsid w:val="005258F6"/>
    <w:rsid w:val="00527C5C"/>
    <w:rsid w:val="0053034E"/>
    <w:rsid w:val="00530E09"/>
    <w:rsid w:val="005326C0"/>
    <w:rsid w:val="00533403"/>
    <w:rsid w:val="005338E3"/>
    <w:rsid w:val="00536B69"/>
    <w:rsid w:val="00540F34"/>
    <w:rsid w:val="00541558"/>
    <w:rsid w:val="00544D0D"/>
    <w:rsid w:val="005471BE"/>
    <w:rsid w:val="005516BD"/>
    <w:rsid w:val="00551FA8"/>
    <w:rsid w:val="00556D06"/>
    <w:rsid w:val="0056665A"/>
    <w:rsid w:val="00571BA8"/>
    <w:rsid w:val="00580CE7"/>
    <w:rsid w:val="00583914"/>
    <w:rsid w:val="005839EB"/>
    <w:rsid w:val="00583E61"/>
    <w:rsid w:val="0058564C"/>
    <w:rsid w:val="00590194"/>
    <w:rsid w:val="005959EA"/>
    <w:rsid w:val="005A0C0A"/>
    <w:rsid w:val="005A36C8"/>
    <w:rsid w:val="005A73E8"/>
    <w:rsid w:val="005B13C9"/>
    <w:rsid w:val="005B1594"/>
    <w:rsid w:val="005B2A8B"/>
    <w:rsid w:val="005B2CB2"/>
    <w:rsid w:val="005B6A28"/>
    <w:rsid w:val="005B784C"/>
    <w:rsid w:val="005C07BA"/>
    <w:rsid w:val="005C3B48"/>
    <w:rsid w:val="005C6088"/>
    <w:rsid w:val="005D01B0"/>
    <w:rsid w:val="005D32D2"/>
    <w:rsid w:val="005D5553"/>
    <w:rsid w:val="005D775E"/>
    <w:rsid w:val="005E05FA"/>
    <w:rsid w:val="005E2003"/>
    <w:rsid w:val="005E3CE5"/>
    <w:rsid w:val="005E7913"/>
    <w:rsid w:val="005F17C1"/>
    <w:rsid w:val="005F1D97"/>
    <w:rsid w:val="005F25BB"/>
    <w:rsid w:val="005F30E0"/>
    <w:rsid w:val="005F32AA"/>
    <w:rsid w:val="006005A7"/>
    <w:rsid w:val="00602B76"/>
    <w:rsid w:val="006068E4"/>
    <w:rsid w:val="006100F7"/>
    <w:rsid w:val="006101E5"/>
    <w:rsid w:val="006102AE"/>
    <w:rsid w:val="00611721"/>
    <w:rsid w:val="00612DB1"/>
    <w:rsid w:val="00612EA3"/>
    <w:rsid w:val="00614DD4"/>
    <w:rsid w:val="00617A5D"/>
    <w:rsid w:val="00622230"/>
    <w:rsid w:val="00623564"/>
    <w:rsid w:val="00630506"/>
    <w:rsid w:val="00631F61"/>
    <w:rsid w:val="00633147"/>
    <w:rsid w:val="00635F42"/>
    <w:rsid w:val="006368FE"/>
    <w:rsid w:val="0064026F"/>
    <w:rsid w:val="00644889"/>
    <w:rsid w:val="0065022C"/>
    <w:rsid w:val="0065512E"/>
    <w:rsid w:val="00655CFE"/>
    <w:rsid w:val="006577B9"/>
    <w:rsid w:val="00662185"/>
    <w:rsid w:val="00666191"/>
    <w:rsid w:val="0066779F"/>
    <w:rsid w:val="0066780C"/>
    <w:rsid w:val="00672B42"/>
    <w:rsid w:val="006731AC"/>
    <w:rsid w:val="006773FB"/>
    <w:rsid w:val="00680BD5"/>
    <w:rsid w:val="00684842"/>
    <w:rsid w:val="006849C7"/>
    <w:rsid w:val="00685487"/>
    <w:rsid w:val="00690EF5"/>
    <w:rsid w:val="0069237C"/>
    <w:rsid w:val="00694930"/>
    <w:rsid w:val="006962F4"/>
    <w:rsid w:val="00697D30"/>
    <w:rsid w:val="006A4105"/>
    <w:rsid w:val="006A6858"/>
    <w:rsid w:val="006B0F82"/>
    <w:rsid w:val="006B258A"/>
    <w:rsid w:val="006B274A"/>
    <w:rsid w:val="006B388B"/>
    <w:rsid w:val="006C110B"/>
    <w:rsid w:val="006C1AB6"/>
    <w:rsid w:val="006C2DFF"/>
    <w:rsid w:val="006C395F"/>
    <w:rsid w:val="006C4DEE"/>
    <w:rsid w:val="006C7464"/>
    <w:rsid w:val="006D1692"/>
    <w:rsid w:val="006E16EB"/>
    <w:rsid w:val="006E2100"/>
    <w:rsid w:val="006E2C06"/>
    <w:rsid w:val="006E3DF9"/>
    <w:rsid w:val="006E4385"/>
    <w:rsid w:val="006E5F47"/>
    <w:rsid w:val="006E69CC"/>
    <w:rsid w:val="006F1947"/>
    <w:rsid w:val="00700029"/>
    <w:rsid w:val="00704DC5"/>
    <w:rsid w:val="007103C8"/>
    <w:rsid w:val="00711A68"/>
    <w:rsid w:val="007129A0"/>
    <w:rsid w:val="007150D6"/>
    <w:rsid w:val="00715CFF"/>
    <w:rsid w:val="00716AEF"/>
    <w:rsid w:val="00722DE5"/>
    <w:rsid w:val="00723A5E"/>
    <w:rsid w:val="00726F91"/>
    <w:rsid w:val="00731378"/>
    <w:rsid w:val="00731D4B"/>
    <w:rsid w:val="00732167"/>
    <w:rsid w:val="007330FD"/>
    <w:rsid w:val="00740D7D"/>
    <w:rsid w:val="007450D2"/>
    <w:rsid w:val="007460C3"/>
    <w:rsid w:val="00750A16"/>
    <w:rsid w:val="00757B8A"/>
    <w:rsid w:val="00760C50"/>
    <w:rsid w:val="0076184F"/>
    <w:rsid w:val="00770AAC"/>
    <w:rsid w:val="0077283C"/>
    <w:rsid w:val="00774157"/>
    <w:rsid w:val="00776853"/>
    <w:rsid w:val="007805E5"/>
    <w:rsid w:val="0078178A"/>
    <w:rsid w:val="00781952"/>
    <w:rsid w:val="0078391B"/>
    <w:rsid w:val="007863E8"/>
    <w:rsid w:val="0078661E"/>
    <w:rsid w:val="00786CDC"/>
    <w:rsid w:val="0078723F"/>
    <w:rsid w:val="00792314"/>
    <w:rsid w:val="00792E7F"/>
    <w:rsid w:val="0079425C"/>
    <w:rsid w:val="007A1795"/>
    <w:rsid w:val="007A22C6"/>
    <w:rsid w:val="007A72C3"/>
    <w:rsid w:val="007B52F8"/>
    <w:rsid w:val="007C30F8"/>
    <w:rsid w:val="007C3455"/>
    <w:rsid w:val="007C6222"/>
    <w:rsid w:val="007C623F"/>
    <w:rsid w:val="007C6510"/>
    <w:rsid w:val="007C732A"/>
    <w:rsid w:val="007C7981"/>
    <w:rsid w:val="007D095D"/>
    <w:rsid w:val="007D1B46"/>
    <w:rsid w:val="007E17E4"/>
    <w:rsid w:val="007E3628"/>
    <w:rsid w:val="007E4DE7"/>
    <w:rsid w:val="007E58EF"/>
    <w:rsid w:val="007E5BA8"/>
    <w:rsid w:val="007E62CC"/>
    <w:rsid w:val="007F003C"/>
    <w:rsid w:val="007F0490"/>
    <w:rsid w:val="00803185"/>
    <w:rsid w:val="00816461"/>
    <w:rsid w:val="00816C29"/>
    <w:rsid w:val="00823615"/>
    <w:rsid w:val="00824AD9"/>
    <w:rsid w:val="0082582E"/>
    <w:rsid w:val="00826F12"/>
    <w:rsid w:val="00831026"/>
    <w:rsid w:val="008331DA"/>
    <w:rsid w:val="008373F4"/>
    <w:rsid w:val="008400C1"/>
    <w:rsid w:val="00846047"/>
    <w:rsid w:val="00851BB1"/>
    <w:rsid w:val="00852277"/>
    <w:rsid w:val="00852AD4"/>
    <w:rsid w:val="00852F27"/>
    <w:rsid w:val="00852F38"/>
    <w:rsid w:val="00854E8D"/>
    <w:rsid w:val="00855684"/>
    <w:rsid w:val="00857979"/>
    <w:rsid w:val="00863882"/>
    <w:rsid w:val="00863C33"/>
    <w:rsid w:val="00864A49"/>
    <w:rsid w:val="00865934"/>
    <w:rsid w:val="00867A2A"/>
    <w:rsid w:val="00871803"/>
    <w:rsid w:val="0087646A"/>
    <w:rsid w:val="00886BB8"/>
    <w:rsid w:val="00887356"/>
    <w:rsid w:val="0089144D"/>
    <w:rsid w:val="0089238D"/>
    <w:rsid w:val="00893D68"/>
    <w:rsid w:val="008A089D"/>
    <w:rsid w:val="008A6913"/>
    <w:rsid w:val="008B1F63"/>
    <w:rsid w:val="008B3E79"/>
    <w:rsid w:val="008B4851"/>
    <w:rsid w:val="008B768B"/>
    <w:rsid w:val="008C1102"/>
    <w:rsid w:val="008C3A5B"/>
    <w:rsid w:val="008C5AAE"/>
    <w:rsid w:val="008D0502"/>
    <w:rsid w:val="008D0EBD"/>
    <w:rsid w:val="008D1A8C"/>
    <w:rsid w:val="008D429E"/>
    <w:rsid w:val="008E1568"/>
    <w:rsid w:val="008E4668"/>
    <w:rsid w:val="008F0692"/>
    <w:rsid w:val="008F2189"/>
    <w:rsid w:val="00904C34"/>
    <w:rsid w:val="00914C58"/>
    <w:rsid w:val="00914F41"/>
    <w:rsid w:val="00917D6E"/>
    <w:rsid w:val="00923663"/>
    <w:rsid w:val="00924C7C"/>
    <w:rsid w:val="009257C5"/>
    <w:rsid w:val="00932E00"/>
    <w:rsid w:val="00933B87"/>
    <w:rsid w:val="009357FA"/>
    <w:rsid w:val="00936B47"/>
    <w:rsid w:val="00941332"/>
    <w:rsid w:val="0094239D"/>
    <w:rsid w:val="009473A3"/>
    <w:rsid w:val="00953502"/>
    <w:rsid w:val="00960CE2"/>
    <w:rsid w:val="00960CED"/>
    <w:rsid w:val="00964679"/>
    <w:rsid w:val="00967464"/>
    <w:rsid w:val="00975845"/>
    <w:rsid w:val="0097766F"/>
    <w:rsid w:val="00981093"/>
    <w:rsid w:val="009829A0"/>
    <w:rsid w:val="00982D29"/>
    <w:rsid w:val="00984AEA"/>
    <w:rsid w:val="00987193"/>
    <w:rsid w:val="009874EF"/>
    <w:rsid w:val="00991C35"/>
    <w:rsid w:val="009937B5"/>
    <w:rsid w:val="00996A23"/>
    <w:rsid w:val="009971F0"/>
    <w:rsid w:val="009B02A3"/>
    <w:rsid w:val="009B1737"/>
    <w:rsid w:val="009B4332"/>
    <w:rsid w:val="009B766B"/>
    <w:rsid w:val="009C417F"/>
    <w:rsid w:val="009C4E33"/>
    <w:rsid w:val="009C6DD5"/>
    <w:rsid w:val="009C7E75"/>
    <w:rsid w:val="009D006B"/>
    <w:rsid w:val="009D32AD"/>
    <w:rsid w:val="009D595C"/>
    <w:rsid w:val="009D6502"/>
    <w:rsid w:val="009E0513"/>
    <w:rsid w:val="009E36A2"/>
    <w:rsid w:val="009E5677"/>
    <w:rsid w:val="009F463C"/>
    <w:rsid w:val="009F5CC9"/>
    <w:rsid w:val="009F7501"/>
    <w:rsid w:val="009F7A7A"/>
    <w:rsid w:val="00A14712"/>
    <w:rsid w:val="00A14891"/>
    <w:rsid w:val="00A14BAA"/>
    <w:rsid w:val="00A15E5E"/>
    <w:rsid w:val="00A1669B"/>
    <w:rsid w:val="00A21B10"/>
    <w:rsid w:val="00A2223C"/>
    <w:rsid w:val="00A34D61"/>
    <w:rsid w:val="00A36544"/>
    <w:rsid w:val="00A37A19"/>
    <w:rsid w:val="00A40072"/>
    <w:rsid w:val="00A401F3"/>
    <w:rsid w:val="00A406AD"/>
    <w:rsid w:val="00A40FB9"/>
    <w:rsid w:val="00A4163F"/>
    <w:rsid w:val="00A419F1"/>
    <w:rsid w:val="00A43C54"/>
    <w:rsid w:val="00A4567B"/>
    <w:rsid w:val="00A4678B"/>
    <w:rsid w:val="00A47A67"/>
    <w:rsid w:val="00A5372E"/>
    <w:rsid w:val="00A53E70"/>
    <w:rsid w:val="00A53EFA"/>
    <w:rsid w:val="00A61BD0"/>
    <w:rsid w:val="00A700D7"/>
    <w:rsid w:val="00A73FD6"/>
    <w:rsid w:val="00A80804"/>
    <w:rsid w:val="00A816BC"/>
    <w:rsid w:val="00A82959"/>
    <w:rsid w:val="00A92571"/>
    <w:rsid w:val="00A95D07"/>
    <w:rsid w:val="00A962DF"/>
    <w:rsid w:val="00A96454"/>
    <w:rsid w:val="00AA0787"/>
    <w:rsid w:val="00AA257F"/>
    <w:rsid w:val="00AA403B"/>
    <w:rsid w:val="00AA6740"/>
    <w:rsid w:val="00AB2443"/>
    <w:rsid w:val="00AB39D1"/>
    <w:rsid w:val="00AB4586"/>
    <w:rsid w:val="00AB53A1"/>
    <w:rsid w:val="00AC25CA"/>
    <w:rsid w:val="00AC2DBE"/>
    <w:rsid w:val="00AC404D"/>
    <w:rsid w:val="00AC7A83"/>
    <w:rsid w:val="00AE049A"/>
    <w:rsid w:val="00AF1E1F"/>
    <w:rsid w:val="00AF3581"/>
    <w:rsid w:val="00B06110"/>
    <w:rsid w:val="00B06687"/>
    <w:rsid w:val="00B11A2B"/>
    <w:rsid w:val="00B16C88"/>
    <w:rsid w:val="00B209BC"/>
    <w:rsid w:val="00B21C0E"/>
    <w:rsid w:val="00B24B4A"/>
    <w:rsid w:val="00B25ECD"/>
    <w:rsid w:val="00B26402"/>
    <w:rsid w:val="00B273FC"/>
    <w:rsid w:val="00B303BF"/>
    <w:rsid w:val="00B31649"/>
    <w:rsid w:val="00B31ADA"/>
    <w:rsid w:val="00B33C9C"/>
    <w:rsid w:val="00B345A8"/>
    <w:rsid w:val="00B34911"/>
    <w:rsid w:val="00B35B63"/>
    <w:rsid w:val="00B36A53"/>
    <w:rsid w:val="00B37347"/>
    <w:rsid w:val="00B42080"/>
    <w:rsid w:val="00B430BD"/>
    <w:rsid w:val="00B447D7"/>
    <w:rsid w:val="00B455F1"/>
    <w:rsid w:val="00B46577"/>
    <w:rsid w:val="00B54BFF"/>
    <w:rsid w:val="00B55505"/>
    <w:rsid w:val="00B562BD"/>
    <w:rsid w:val="00B56E7B"/>
    <w:rsid w:val="00B57778"/>
    <w:rsid w:val="00B7088C"/>
    <w:rsid w:val="00B72302"/>
    <w:rsid w:val="00B7381D"/>
    <w:rsid w:val="00B75832"/>
    <w:rsid w:val="00B758D4"/>
    <w:rsid w:val="00B83FFE"/>
    <w:rsid w:val="00B865F3"/>
    <w:rsid w:val="00B87F4D"/>
    <w:rsid w:val="00B92120"/>
    <w:rsid w:val="00B94922"/>
    <w:rsid w:val="00B94E43"/>
    <w:rsid w:val="00BA132F"/>
    <w:rsid w:val="00BA36BB"/>
    <w:rsid w:val="00BA3F78"/>
    <w:rsid w:val="00BA43B1"/>
    <w:rsid w:val="00BB15A2"/>
    <w:rsid w:val="00BB40AC"/>
    <w:rsid w:val="00BB44A7"/>
    <w:rsid w:val="00BB667B"/>
    <w:rsid w:val="00BB70FD"/>
    <w:rsid w:val="00BB7B41"/>
    <w:rsid w:val="00BC6265"/>
    <w:rsid w:val="00BC6556"/>
    <w:rsid w:val="00BD3E9F"/>
    <w:rsid w:val="00BD5937"/>
    <w:rsid w:val="00BD6F1B"/>
    <w:rsid w:val="00BE0557"/>
    <w:rsid w:val="00BE56B5"/>
    <w:rsid w:val="00BE7C76"/>
    <w:rsid w:val="00BF1932"/>
    <w:rsid w:val="00BF5CC0"/>
    <w:rsid w:val="00BF6DD8"/>
    <w:rsid w:val="00BF762C"/>
    <w:rsid w:val="00C00094"/>
    <w:rsid w:val="00C03BD6"/>
    <w:rsid w:val="00C04899"/>
    <w:rsid w:val="00C0595E"/>
    <w:rsid w:val="00C1124F"/>
    <w:rsid w:val="00C2630F"/>
    <w:rsid w:val="00C27244"/>
    <w:rsid w:val="00C27C8B"/>
    <w:rsid w:val="00C30520"/>
    <w:rsid w:val="00C30678"/>
    <w:rsid w:val="00C313EF"/>
    <w:rsid w:val="00C31AAC"/>
    <w:rsid w:val="00C330EE"/>
    <w:rsid w:val="00C36142"/>
    <w:rsid w:val="00C42421"/>
    <w:rsid w:val="00C43D08"/>
    <w:rsid w:val="00C43F10"/>
    <w:rsid w:val="00C53980"/>
    <w:rsid w:val="00C55BE9"/>
    <w:rsid w:val="00C57FC8"/>
    <w:rsid w:val="00C60A75"/>
    <w:rsid w:val="00C61C3D"/>
    <w:rsid w:val="00C61E15"/>
    <w:rsid w:val="00C66D8F"/>
    <w:rsid w:val="00C66E68"/>
    <w:rsid w:val="00C67C97"/>
    <w:rsid w:val="00C72347"/>
    <w:rsid w:val="00C73D6E"/>
    <w:rsid w:val="00C74FB7"/>
    <w:rsid w:val="00C778FD"/>
    <w:rsid w:val="00C862AA"/>
    <w:rsid w:val="00C86EAC"/>
    <w:rsid w:val="00C904EA"/>
    <w:rsid w:val="00C90FCF"/>
    <w:rsid w:val="00CA105E"/>
    <w:rsid w:val="00CA1970"/>
    <w:rsid w:val="00CA4432"/>
    <w:rsid w:val="00CA4746"/>
    <w:rsid w:val="00CA61C4"/>
    <w:rsid w:val="00CA6AEC"/>
    <w:rsid w:val="00CB1B0C"/>
    <w:rsid w:val="00CB6DF1"/>
    <w:rsid w:val="00CB786B"/>
    <w:rsid w:val="00CC65A0"/>
    <w:rsid w:val="00CC7F1E"/>
    <w:rsid w:val="00CD0799"/>
    <w:rsid w:val="00CD16F0"/>
    <w:rsid w:val="00CD1EB0"/>
    <w:rsid w:val="00CD3380"/>
    <w:rsid w:val="00CD4418"/>
    <w:rsid w:val="00CD4B61"/>
    <w:rsid w:val="00CD5E28"/>
    <w:rsid w:val="00CD6AA3"/>
    <w:rsid w:val="00CE283F"/>
    <w:rsid w:val="00CE5C6B"/>
    <w:rsid w:val="00CE686D"/>
    <w:rsid w:val="00CE7AF3"/>
    <w:rsid w:val="00CF2202"/>
    <w:rsid w:val="00CF5711"/>
    <w:rsid w:val="00D0168B"/>
    <w:rsid w:val="00D04D14"/>
    <w:rsid w:val="00D04DA2"/>
    <w:rsid w:val="00D07EFA"/>
    <w:rsid w:val="00D10846"/>
    <w:rsid w:val="00D10E12"/>
    <w:rsid w:val="00D12820"/>
    <w:rsid w:val="00D152CE"/>
    <w:rsid w:val="00D234CC"/>
    <w:rsid w:val="00D23785"/>
    <w:rsid w:val="00D237B3"/>
    <w:rsid w:val="00D23B0F"/>
    <w:rsid w:val="00D24860"/>
    <w:rsid w:val="00D24EB3"/>
    <w:rsid w:val="00D25A2C"/>
    <w:rsid w:val="00D27281"/>
    <w:rsid w:val="00D315FC"/>
    <w:rsid w:val="00D33895"/>
    <w:rsid w:val="00D339EB"/>
    <w:rsid w:val="00D33F36"/>
    <w:rsid w:val="00D378D3"/>
    <w:rsid w:val="00D4145F"/>
    <w:rsid w:val="00D44692"/>
    <w:rsid w:val="00D44EC1"/>
    <w:rsid w:val="00D5411B"/>
    <w:rsid w:val="00D5600A"/>
    <w:rsid w:val="00D56A6D"/>
    <w:rsid w:val="00D708D6"/>
    <w:rsid w:val="00D71CD0"/>
    <w:rsid w:val="00D71DA0"/>
    <w:rsid w:val="00D71DCF"/>
    <w:rsid w:val="00D74018"/>
    <w:rsid w:val="00D75182"/>
    <w:rsid w:val="00D77602"/>
    <w:rsid w:val="00D801B5"/>
    <w:rsid w:val="00D82998"/>
    <w:rsid w:val="00D8452E"/>
    <w:rsid w:val="00D84EA5"/>
    <w:rsid w:val="00D86713"/>
    <w:rsid w:val="00D9184C"/>
    <w:rsid w:val="00D9203E"/>
    <w:rsid w:val="00D927A4"/>
    <w:rsid w:val="00DA4DBA"/>
    <w:rsid w:val="00DA69B5"/>
    <w:rsid w:val="00DB09B3"/>
    <w:rsid w:val="00DB2472"/>
    <w:rsid w:val="00DB7450"/>
    <w:rsid w:val="00DC07EC"/>
    <w:rsid w:val="00DC2473"/>
    <w:rsid w:val="00DD342E"/>
    <w:rsid w:val="00DE1A39"/>
    <w:rsid w:val="00DE5147"/>
    <w:rsid w:val="00DE5556"/>
    <w:rsid w:val="00DE5A95"/>
    <w:rsid w:val="00DE6384"/>
    <w:rsid w:val="00DE6FF9"/>
    <w:rsid w:val="00DE7923"/>
    <w:rsid w:val="00DF06F8"/>
    <w:rsid w:val="00DF1572"/>
    <w:rsid w:val="00DF45FB"/>
    <w:rsid w:val="00DF4974"/>
    <w:rsid w:val="00DF6F4C"/>
    <w:rsid w:val="00E00208"/>
    <w:rsid w:val="00E03D2E"/>
    <w:rsid w:val="00E03EF2"/>
    <w:rsid w:val="00E06BBE"/>
    <w:rsid w:val="00E11F17"/>
    <w:rsid w:val="00E12F84"/>
    <w:rsid w:val="00E13E4A"/>
    <w:rsid w:val="00E30315"/>
    <w:rsid w:val="00E31D84"/>
    <w:rsid w:val="00E34D4D"/>
    <w:rsid w:val="00E35618"/>
    <w:rsid w:val="00E3679D"/>
    <w:rsid w:val="00E37FAD"/>
    <w:rsid w:val="00E40576"/>
    <w:rsid w:val="00E46CE6"/>
    <w:rsid w:val="00E46E3B"/>
    <w:rsid w:val="00E47DA1"/>
    <w:rsid w:val="00E5107C"/>
    <w:rsid w:val="00E5152D"/>
    <w:rsid w:val="00E56754"/>
    <w:rsid w:val="00E60800"/>
    <w:rsid w:val="00E627C1"/>
    <w:rsid w:val="00E63848"/>
    <w:rsid w:val="00E63939"/>
    <w:rsid w:val="00E65A88"/>
    <w:rsid w:val="00E80578"/>
    <w:rsid w:val="00E84B41"/>
    <w:rsid w:val="00E85999"/>
    <w:rsid w:val="00E85EA0"/>
    <w:rsid w:val="00E91216"/>
    <w:rsid w:val="00E94C47"/>
    <w:rsid w:val="00EA0851"/>
    <w:rsid w:val="00EA2EA9"/>
    <w:rsid w:val="00EA5453"/>
    <w:rsid w:val="00EB1249"/>
    <w:rsid w:val="00EB3E05"/>
    <w:rsid w:val="00EB6F6A"/>
    <w:rsid w:val="00EC796F"/>
    <w:rsid w:val="00ED19B7"/>
    <w:rsid w:val="00ED1A04"/>
    <w:rsid w:val="00ED1DF0"/>
    <w:rsid w:val="00ED2FD8"/>
    <w:rsid w:val="00ED63F4"/>
    <w:rsid w:val="00EE435D"/>
    <w:rsid w:val="00EE4C9A"/>
    <w:rsid w:val="00EE6050"/>
    <w:rsid w:val="00EE6242"/>
    <w:rsid w:val="00EE7224"/>
    <w:rsid w:val="00EE7F5F"/>
    <w:rsid w:val="00EF518B"/>
    <w:rsid w:val="00F004B7"/>
    <w:rsid w:val="00F013B8"/>
    <w:rsid w:val="00F0292F"/>
    <w:rsid w:val="00F02AC7"/>
    <w:rsid w:val="00F074F1"/>
    <w:rsid w:val="00F1572A"/>
    <w:rsid w:val="00F17060"/>
    <w:rsid w:val="00F20364"/>
    <w:rsid w:val="00F2075A"/>
    <w:rsid w:val="00F2130E"/>
    <w:rsid w:val="00F22F67"/>
    <w:rsid w:val="00F24821"/>
    <w:rsid w:val="00F30A92"/>
    <w:rsid w:val="00F3117C"/>
    <w:rsid w:val="00F31707"/>
    <w:rsid w:val="00F32B4A"/>
    <w:rsid w:val="00F33F7F"/>
    <w:rsid w:val="00F34F52"/>
    <w:rsid w:val="00F37633"/>
    <w:rsid w:val="00F400CE"/>
    <w:rsid w:val="00F40BE6"/>
    <w:rsid w:val="00F41B5D"/>
    <w:rsid w:val="00F46C33"/>
    <w:rsid w:val="00F47E74"/>
    <w:rsid w:val="00F5119B"/>
    <w:rsid w:val="00F60781"/>
    <w:rsid w:val="00F61655"/>
    <w:rsid w:val="00F62F42"/>
    <w:rsid w:val="00F64C95"/>
    <w:rsid w:val="00F654C2"/>
    <w:rsid w:val="00F737D2"/>
    <w:rsid w:val="00F756C8"/>
    <w:rsid w:val="00F75A2F"/>
    <w:rsid w:val="00F77132"/>
    <w:rsid w:val="00F7754A"/>
    <w:rsid w:val="00F80B9E"/>
    <w:rsid w:val="00F823C9"/>
    <w:rsid w:val="00F909FB"/>
    <w:rsid w:val="00F94D33"/>
    <w:rsid w:val="00F94D5A"/>
    <w:rsid w:val="00FA04C8"/>
    <w:rsid w:val="00FA39BC"/>
    <w:rsid w:val="00FA5034"/>
    <w:rsid w:val="00FB3AE9"/>
    <w:rsid w:val="00FB3DC3"/>
    <w:rsid w:val="00FB5ADA"/>
    <w:rsid w:val="00FC64D8"/>
    <w:rsid w:val="00FC6A1E"/>
    <w:rsid w:val="00FD4687"/>
    <w:rsid w:val="00FD786D"/>
    <w:rsid w:val="00FE11C2"/>
    <w:rsid w:val="00FE19D1"/>
    <w:rsid w:val="00FE30BD"/>
    <w:rsid w:val="00FE3E11"/>
    <w:rsid w:val="00FE5483"/>
    <w:rsid w:val="00FE6F8C"/>
    <w:rsid w:val="00FF046F"/>
    <w:rsid w:val="00FF080F"/>
    <w:rsid w:val="00FF350A"/>
    <w:rsid w:val="00FF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529D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sid w:val="00FD786D"/>
    <w:rPr>
      <w:rFonts w:ascii="Arial" w:eastAsia="ＭＳ ゴシック" w:hAnsi="Arial"/>
      <w:sz w:val="18"/>
      <w:szCs w:val="18"/>
    </w:rPr>
  </w:style>
  <w:style w:type="character" w:customStyle="1" w:styleId="a4">
    <w:name w:val="吹き出し (文字)"/>
    <w:basedOn w:val="a0"/>
    <w:semiHidden/>
    <w:rsid w:val="00FD786D"/>
    <w:rPr>
      <w:rFonts w:ascii="Arial" w:eastAsia="ＭＳ ゴシック" w:hAnsi="Arial" w:cs="Times New Roman"/>
      <w:sz w:val="18"/>
      <w:szCs w:val="18"/>
    </w:rPr>
  </w:style>
  <w:style w:type="character" w:styleId="a5">
    <w:name w:val="Hyperlink"/>
    <w:basedOn w:val="a0"/>
    <w:semiHidden/>
    <w:rsid w:val="00FD786D"/>
    <w:rPr>
      <w:rFonts w:cs="Times New Roman"/>
      <w:color w:val="0000FF"/>
      <w:u w:val="single"/>
    </w:rPr>
  </w:style>
  <w:style w:type="character" w:customStyle="1" w:styleId="uam">
    <w:name w:val="uam"/>
    <w:basedOn w:val="a0"/>
    <w:rsid w:val="00FD786D"/>
    <w:rPr>
      <w:rFonts w:cs="Times New Roman"/>
    </w:rPr>
  </w:style>
  <w:style w:type="paragraph" w:styleId="a6">
    <w:name w:val="header"/>
    <w:basedOn w:val="a"/>
    <w:unhideWhenUsed/>
    <w:rsid w:val="00FD786D"/>
    <w:pPr>
      <w:tabs>
        <w:tab w:val="center" w:pos="4252"/>
        <w:tab w:val="right" w:pos="8504"/>
      </w:tabs>
      <w:snapToGrid w:val="0"/>
    </w:pPr>
  </w:style>
  <w:style w:type="character" w:customStyle="1" w:styleId="a7">
    <w:name w:val="ヘッダー (文字)"/>
    <w:basedOn w:val="a0"/>
    <w:semiHidden/>
    <w:rsid w:val="00FD786D"/>
  </w:style>
  <w:style w:type="paragraph" w:styleId="a8">
    <w:name w:val="footer"/>
    <w:basedOn w:val="a"/>
    <w:uiPriority w:val="99"/>
    <w:unhideWhenUsed/>
    <w:rsid w:val="00FD786D"/>
    <w:pPr>
      <w:tabs>
        <w:tab w:val="center" w:pos="4252"/>
        <w:tab w:val="right" w:pos="8504"/>
      </w:tabs>
      <w:snapToGrid w:val="0"/>
    </w:pPr>
  </w:style>
  <w:style w:type="character" w:customStyle="1" w:styleId="a9">
    <w:name w:val="フッター (文字)"/>
    <w:basedOn w:val="a0"/>
    <w:uiPriority w:val="99"/>
    <w:rsid w:val="00FD786D"/>
  </w:style>
  <w:style w:type="character" w:styleId="HTML">
    <w:name w:val="HTML Typewriter"/>
    <w:basedOn w:val="a0"/>
    <w:semiHidden/>
    <w:rsid w:val="00FD786D"/>
    <w:rPr>
      <w:rFonts w:ascii="ＭＳ ゴシック" w:eastAsia="ＭＳ ゴシック" w:hAnsi="ＭＳ ゴシック" w:cs="ＭＳ ゴシック"/>
      <w:sz w:val="24"/>
      <w:szCs w:val="24"/>
    </w:rPr>
  </w:style>
  <w:style w:type="character" w:customStyle="1" w:styleId="apple-style-span">
    <w:name w:val="apple-style-span"/>
    <w:basedOn w:val="a0"/>
    <w:rsid w:val="005023E0"/>
  </w:style>
  <w:style w:type="paragraph" w:styleId="aa">
    <w:name w:val="List Paragraph"/>
    <w:basedOn w:val="a"/>
    <w:uiPriority w:val="34"/>
    <w:qFormat/>
    <w:rsid w:val="000C4073"/>
    <w:pPr>
      <w:ind w:leftChars="400" w:left="960"/>
    </w:pPr>
  </w:style>
  <w:style w:type="table" w:styleId="ab">
    <w:name w:val="Table Grid"/>
    <w:basedOn w:val="a1"/>
    <w:uiPriority w:val="59"/>
    <w:rsid w:val="00D23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A2EA9"/>
    <w:rPr>
      <w:kern w:val="2"/>
      <w:sz w:val="21"/>
      <w:szCs w:val="22"/>
    </w:rPr>
  </w:style>
  <w:style w:type="paragraph" w:styleId="Web">
    <w:name w:val="Normal (Web)"/>
    <w:basedOn w:val="a"/>
    <w:uiPriority w:val="99"/>
    <w:semiHidden/>
    <w:unhideWhenUsed/>
    <w:rsid w:val="00BF5C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9B766B"/>
  </w:style>
  <w:style w:type="character" w:customStyle="1" w:styleId="ae">
    <w:name w:val="日付 (文字)"/>
    <w:basedOn w:val="a0"/>
    <w:link w:val="ad"/>
    <w:uiPriority w:val="99"/>
    <w:semiHidden/>
    <w:rsid w:val="009B766B"/>
    <w:rPr>
      <w:kern w:val="2"/>
      <w:sz w:val="21"/>
      <w:szCs w:val="22"/>
    </w:rPr>
  </w:style>
  <w:style w:type="character" w:styleId="af">
    <w:name w:val="annotation reference"/>
    <w:basedOn w:val="a0"/>
    <w:uiPriority w:val="99"/>
    <w:semiHidden/>
    <w:unhideWhenUsed/>
    <w:rsid w:val="00ED2FD8"/>
    <w:rPr>
      <w:sz w:val="18"/>
      <w:szCs w:val="18"/>
    </w:rPr>
  </w:style>
  <w:style w:type="paragraph" w:styleId="af0">
    <w:name w:val="annotation text"/>
    <w:basedOn w:val="a"/>
    <w:link w:val="af1"/>
    <w:uiPriority w:val="99"/>
    <w:semiHidden/>
    <w:unhideWhenUsed/>
    <w:rsid w:val="00ED2FD8"/>
    <w:pPr>
      <w:jc w:val="left"/>
    </w:pPr>
  </w:style>
  <w:style w:type="character" w:customStyle="1" w:styleId="af1">
    <w:name w:val="コメント文字列 (文字)"/>
    <w:basedOn w:val="a0"/>
    <w:link w:val="af0"/>
    <w:uiPriority w:val="99"/>
    <w:semiHidden/>
    <w:rsid w:val="00ED2FD8"/>
    <w:rPr>
      <w:kern w:val="2"/>
      <w:sz w:val="21"/>
      <w:szCs w:val="22"/>
    </w:rPr>
  </w:style>
  <w:style w:type="paragraph" w:styleId="af2">
    <w:name w:val="annotation subject"/>
    <w:basedOn w:val="af0"/>
    <w:next w:val="af0"/>
    <w:link w:val="af3"/>
    <w:uiPriority w:val="99"/>
    <w:semiHidden/>
    <w:unhideWhenUsed/>
    <w:rsid w:val="00ED2FD8"/>
    <w:rPr>
      <w:b/>
      <w:bCs/>
    </w:rPr>
  </w:style>
  <w:style w:type="character" w:customStyle="1" w:styleId="af3">
    <w:name w:val="コメント内容 (文字)"/>
    <w:basedOn w:val="af1"/>
    <w:link w:val="af2"/>
    <w:uiPriority w:val="99"/>
    <w:semiHidden/>
    <w:rsid w:val="00ED2FD8"/>
    <w:rPr>
      <w:b/>
      <w:bCs/>
      <w:kern w:val="2"/>
      <w:sz w:val="21"/>
      <w:szCs w:val="22"/>
    </w:rPr>
  </w:style>
  <w:style w:type="paragraph" w:customStyle="1" w:styleId="Default">
    <w:name w:val="Default"/>
    <w:rsid w:val="002B64DB"/>
    <w:pPr>
      <w:widowControl w:val="0"/>
      <w:autoSpaceDE w:val="0"/>
      <w:autoSpaceDN w:val="0"/>
      <w:adjustRightInd w:val="0"/>
    </w:pPr>
    <w:rPr>
      <w:rFonts w:ascii="メイリオ" w:eastAsia="メイリオ" w:cs="メイリオ"/>
      <w:color w:val="000000"/>
      <w:sz w:val="24"/>
      <w:szCs w:val="24"/>
    </w:rPr>
  </w:style>
  <w:style w:type="character" w:customStyle="1" w:styleId="apple-converted-space">
    <w:name w:val="apple-converted-space"/>
    <w:basedOn w:val="a0"/>
    <w:rsid w:val="00953502"/>
  </w:style>
  <w:style w:type="paragraph" w:styleId="af4">
    <w:name w:val="No Spacing"/>
    <w:uiPriority w:val="1"/>
    <w:qFormat/>
    <w:rsid w:val="00B57778"/>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sid w:val="00FD786D"/>
    <w:rPr>
      <w:rFonts w:ascii="Arial" w:eastAsia="ＭＳ ゴシック" w:hAnsi="Arial"/>
      <w:sz w:val="18"/>
      <w:szCs w:val="18"/>
    </w:rPr>
  </w:style>
  <w:style w:type="character" w:customStyle="1" w:styleId="a4">
    <w:name w:val="吹き出し (文字)"/>
    <w:basedOn w:val="a0"/>
    <w:semiHidden/>
    <w:rsid w:val="00FD786D"/>
    <w:rPr>
      <w:rFonts w:ascii="Arial" w:eastAsia="ＭＳ ゴシック" w:hAnsi="Arial" w:cs="Times New Roman"/>
      <w:sz w:val="18"/>
      <w:szCs w:val="18"/>
    </w:rPr>
  </w:style>
  <w:style w:type="character" w:styleId="a5">
    <w:name w:val="Hyperlink"/>
    <w:basedOn w:val="a0"/>
    <w:semiHidden/>
    <w:rsid w:val="00FD786D"/>
    <w:rPr>
      <w:rFonts w:cs="Times New Roman"/>
      <w:color w:val="0000FF"/>
      <w:u w:val="single"/>
    </w:rPr>
  </w:style>
  <w:style w:type="character" w:customStyle="1" w:styleId="uam">
    <w:name w:val="uam"/>
    <w:basedOn w:val="a0"/>
    <w:rsid w:val="00FD786D"/>
    <w:rPr>
      <w:rFonts w:cs="Times New Roman"/>
    </w:rPr>
  </w:style>
  <w:style w:type="paragraph" w:styleId="a6">
    <w:name w:val="header"/>
    <w:basedOn w:val="a"/>
    <w:unhideWhenUsed/>
    <w:rsid w:val="00FD786D"/>
    <w:pPr>
      <w:tabs>
        <w:tab w:val="center" w:pos="4252"/>
        <w:tab w:val="right" w:pos="8504"/>
      </w:tabs>
      <w:snapToGrid w:val="0"/>
    </w:pPr>
  </w:style>
  <w:style w:type="character" w:customStyle="1" w:styleId="a7">
    <w:name w:val="ヘッダー (文字)"/>
    <w:basedOn w:val="a0"/>
    <w:semiHidden/>
    <w:rsid w:val="00FD786D"/>
  </w:style>
  <w:style w:type="paragraph" w:styleId="a8">
    <w:name w:val="footer"/>
    <w:basedOn w:val="a"/>
    <w:uiPriority w:val="99"/>
    <w:unhideWhenUsed/>
    <w:rsid w:val="00FD786D"/>
    <w:pPr>
      <w:tabs>
        <w:tab w:val="center" w:pos="4252"/>
        <w:tab w:val="right" w:pos="8504"/>
      </w:tabs>
      <w:snapToGrid w:val="0"/>
    </w:pPr>
  </w:style>
  <w:style w:type="character" w:customStyle="1" w:styleId="a9">
    <w:name w:val="フッター (文字)"/>
    <w:basedOn w:val="a0"/>
    <w:uiPriority w:val="99"/>
    <w:rsid w:val="00FD786D"/>
  </w:style>
  <w:style w:type="character" w:styleId="HTML">
    <w:name w:val="HTML Typewriter"/>
    <w:basedOn w:val="a0"/>
    <w:semiHidden/>
    <w:rsid w:val="00FD786D"/>
    <w:rPr>
      <w:rFonts w:ascii="ＭＳ ゴシック" w:eastAsia="ＭＳ ゴシック" w:hAnsi="ＭＳ ゴシック" w:cs="ＭＳ ゴシック"/>
      <w:sz w:val="24"/>
      <w:szCs w:val="24"/>
    </w:rPr>
  </w:style>
  <w:style w:type="character" w:customStyle="1" w:styleId="apple-style-span">
    <w:name w:val="apple-style-span"/>
    <w:basedOn w:val="a0"/>
    <w:rsid w:val="005023E0"/>
  </w:style>
  <w:style w:type="paragraph" w:styleId="aa">
    <w:name w:val="List Paragraph"/>
    <w:basedOn w:val="a"/>
    <w:uiPriority w:val="34"/>
    <w:qFormat/>
    <w:rsid w:val="000C4073"/>
    <w:pPr>
      <w:ind w:leftChars="400" w:left="960"/>
    </w:pPr>
  </w:style>
  <w:style w:type="table" w:styleId="ab">
    <w:name w:val="Table Grid"/>
    <w:basedOn w:val="a1"/>
    <w:uiPriority w:val="59"/>
    <w:rsid w:val="00D23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A2EA9"/>
    <w:rPr>
      <w:kern w:val="2"/>
      <w:sz w:val="21"/>
      <w:szCs w:val="22"/>
    </w:rPr>
  </w:style>
  <w:style w:type="paragraph" w:styleId="Web">
    <w:name w:val="Normal (Web)"/>
    <w:basedOn w:val="a"/>
    <w:uiPriority w:val="99"/>
    <w:semiHidden/>
    <w:unhideWhenUsed/>
    <w:rsid w:val="00BF5C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9B766B"/>
  </w:style>
  <w:style w:type="character" w:customStyle="1" w:styleId="ae">
    <w:name w:val="日付 (文字)"/>
    <w:basedOn w:val="a0"/>
    <w:link w:val="ad"/>
    <w:uiPriority w:val="99"/>
    <w:semiHidden/>
    <w:rsid w:val="009B766B"/>
    <w:rPr>
      <w:kern w:val="2"/>
      <w:sz w:val="21"/>
      <w:szCs w:val="22"/>
    </w:rPr>
  </w:style>
  <w:style w:type="character" w:styleId="af">
    <w:name w:val="annotation reference"/>
    <w:basedOn w:val="a0"/>
    <w:uiPriority w:val="99"/>
    <w:semiHidden/>
    <w:unhideWhenUsed/>
    <w:rsid w:val="00ED2FD8"/>
    <w:rPr>
      <w:sz w:val="18"/>
      <w:szCs w:val="18"/>
    </w:rPr>
  </w:style>
  <w:style w:type="paragraph" w:styleId="af0">
    <w:name w:val="annotation text"/>
    <w:basedOn w:val="a"/>
    <w:link w:val="af1"/>
    <w:uiPriority w:val="99"/>
    <w:semiHidden/>
    <w:unhideWhenUsed/>
    <w:rsid w:val="00ED2FD8"/>
    <w:pPr>
      <w:jc w:val="left"/>
    </w:pPr>
  </w:style>
  <w:style w:type="character" w:customStyle="1" w:styleId="af1">
    <w:name w:val="コメント文字列 (文字)"/>
    <w:basedOn w:val="a0"/>
    <w:link w:val="af0"/>
    <w:uiPriority w:val="99"/>
    <w:semiHidden/>
    <w:rsid w:val="00ED2FD8"/>
    <w:rPr>
      <w:kern w:val="2"/>
      <w:sz w:val="21"/>
      <w:szCs w:val="22"/>
    </w:rPr>
  </w:style>
  <w:style w:type="paragraph" w:styleId="af2">
    <w:name w:val="annotation subject"/>
    <w:basedOn w:val="af0"/>
    <w:next w:val="af0"/>
    <w:link w:val="af3"/>
    <w:uiPriority w:val="99"/>
    <w:semiHidden/>
    <w:unhideWhenUsed/>
    <w:rsid w:val="00ED2FD8"/>
    <w:rPr>
      <w:b/>
      <w:bCs/>
    </w:rPr>
  </w:style>
  <w:style w:type="character" w:customStyle="1" w:styleId="af3">
    <w:name w:val="コメント内容 (文字)"/>
    <w:basedOn w:val="af1"/>
    <w:link w:val="af2"/>
    <w:uiPriority w:val="99"/>
    <w:semiHidden/>
    <w:rsid w:val="00ED2FD8"/>
    <w:rPr>
      <w:b/>
      <w:bCs/>
      <w:kern w:val="2"/>
      <w:sz w:val="21"/>
      <w:szCs w:val="22"/>
    </w:rPr>
  </w:style>
  <w:style w:type="paragraph" w:customStyle="1" w:styleId="Default">
    <w:name w:val="Default"/>
    <w:rsid w:val="002B64DB"/>
    <w:pPr>
      <w:widowControl w:val="0"/>
      <w:autoSpaceDE w:val="0"/>
      <w:autoSpaceDN w:val="0"/>
      <w:adjustRightInd w:val="0"/>
    </w:pPr>
    <w:rPr>
      <w:rFonts w:ascii="メイリオ" w:eastAsia="メイリオ" w:cs="メイリオ"/>
      <w:color w:val="000000"/>
      <w:sz w:val="24"/>
      <w:szCs w:val="24"/>
    </w:rPr>
  </w:style>
  <w:style w:type="character" w:customStyle="1" w:styleId="apple-converted-space">
    <w:name w:val="apple-converted-space"/>
    <w:basedOn w:val="a0"/>
    <w:rsid w:val="00953502"/>
  </w:style>
  <w:style w:type="paragraph" w:styleId="af4">
    <w:name w:val="No Spacing"/>
    <w:uiPriority w:val="1"/>
    <w:qFormat/>
    <w:rsid w:val="00B57778"/>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806">
      <w:bodyDiv w:val="1"/>
      <w:marLeft w:val="0"/>
      <w:marRight w:val="0"/>
      <w:marTop w:val="0"/>
      <w:marBottom w:val="0"/>
      <w:divBdr>
        <w:top w:val="none" w:sz="0" w:space="0" w:color="auto"/>
        <w:left w:val="none" w:sz="0" w:space="0" w:color="auto"/>
        <w:bottom w:val="none" w:sz="0" w:space="0" w:color="auto"/>
        <w:right w:val="none" w:sz="0" w:space="0" w:color="auto"/>
      </w:divBdr>
    </w:div>
    <w:div w:id="16321724">
      <w:bodyDiv w:val="1"/>
      <w:marLeft w:val="0"/>
      <w:marRight w:val="0"/>
      <w:marTop w:val="0"/>
      <w:marBottom w:val="0"/>
      <w:divBdr>
        <w:top w:val="none" w:sz="0" w:space="0" w:color="auto"/>
        <w:left w:val="none" w:sz="0" w:space="0" w:color="auto"/>
        <w:bottom w:val="none" w:sz="0" w:space="0" w:color="auto"/>
        <w:right w:val="none" w:sz="0" w:space="0" w:color="auto"/>
      </w:divBdr>
    </w:div>
    <w:div w:id="17045643">
      <w:bodyDiv w:val="1"/>
      <w:marLeft w:val="0"/>
      <w:marRight w:val="0"/>
      <w:marTop w:val="0"/>
      <w:marBottom w:val="0"/>
      <w:divBdr>
        <w:top w:val="none" w:sz="0" w:space="0" w:color="auto"/>
        <w:left w:val="none" w:sz="0" w:space="0" w:color="auto"/>
        <w:bottom w:val="none" w:sz="0" w:space="0" w:color="auto"/>
        <w:right w:val="none" w:sz="0" w:space="0" w:color="auto"/>
      </w:divBdr>
    </w:div>
    <w:div w:id="23097631">
      <w:bodyDiv w:val="1"/>
      <w:marLeft w:val="0"/>
      <w:marRight w:val="0"/>
      <w:marTop w:val="0"/>
      <w:marBottom w:val="0"/>
      <w:divBdr>
        <w:top w:val="none" w:sz="0" w:space="0" w:color="auto"/>
        <w:left w:val="none" w:sz="0" w:space="0" w:color="auto"/>
        <w:bottom w:val="none" w:sz="0" w:space="0" w:color="auto"/>
        <w:right w:val="none" w:sz="0" w:space="0" w:color="auto"/>
      </w:divBdr>
    </w:div>
    <w:div w:id="104010460">
      <w:bodyDiv w:val="1"/>
      <w:marLeft w:val="0"/>
      <w:marRight w:val="0"/>
      <w:marTop w:val="0"/>
      <w:marBottom w:val="0"/>
      <w:divBdr>
        <w:top w:val="none" w:sz="0" w:space="0" w:color="auto"/>
        <w:left w:val="none" w:sz="0" w:space="0" w:color="auto"/>
        <w:bottom w:val="none" w:sz="0" w:space="0" w:color="auto"/>
        <w:right w:val="none" w:sz="0" w:space="0" w:color="auto"/>
      </w:divBdr>
    </w:div>
    <w:div w:id="109739929">
      <w:bodyDiv w:val="1"/>
      <w:marLeft w:val="0"/>
      <w:marRight w:val="0"/>
      <w:marTop w:val="0"/>
      <w:marBottom w:val="0"/>
      <w:divBdr>
        <w:top w:val="none" w:sz="0" w:space="0" w:color="auto"/>
        <w:left w:val="none" w:sz="0" w:space="0" w:color="auto"/>
        <w:bottom w:val="none" w:sz="0" w:space="0" w:color="auto"/>
        <w:right w:val="none" w:sz="0" w:space="0" w:color="auto"/>
      </w:divBdr>
    </w:div>
    <w:div w:id="130633066">
      <w:bodyDiv w:val="1"/>
      <w:marLeft w:val="0"/>
      <w:marRight w:val="0"/>
      <w:marTop w:val="0"/>
      <w:marBottom w:val="0"/>
      <w:divBdr>
        <w:top w:val="none" w:sz="0" w:space="0" w:color="auto"/>
        <w:left w:val="none" w:sz="0" w:space="0" w:color="auto"/>
        <w:bottom w:val="none" w:sz="0" w:space="0" w:color="auto"/>
        <w:right w:val="none" w:sz="0" w:space="0" w:color="auto"/>
      </w:divBdr>
    </w:div>
    <w:div w:id="181823619">
      <w:bodyDiv w:val="1"/>
      <w:marLeft w:val="0"/>
      <w:marRight w:val="0"/>
      <w:marTop w:val="0"/>
      <w:marBottom w:val="0"/>
      <w:divBdr>
        <w:top w:val="none" w:sz="0" w:space="0" w:color="auto"/>
        <w:left w:val="none" w:sz="0" w:space="0" w:color="auto"/>
        <w:bottom w:val="none" w:sz="0" w:space="0" w:color="auto"/>
        <w:right w:val="none" w:sz="0" w:space="0" w:color="auto"/>
      </w:divBdr>
    </w:div>
    <w:div w:id="215095534">
      <w:bodyDiv w:val="1"/>
      <w:marLeft w:val="0"/>
      <w:marRight w:val="0"/>
      <w:marTop w:val="0"/>
      <w:marBottom w:val="0"/>
      <w:divBdr>
        <w:top w:val="none" w:sz="0" w:space="0" w:color="auto"/>
        <w:left w:val="none" w:sz="0" w:space="0" w:color="auto"/>
        <w:bottom w:val="none" w:sz="0" w:space="0" w:color="auto"/>
        <w:right w:val="none" w:sz="0" w:space="0" w:color="auto"/>
      </w:divBdr>
    </w:div>
    <w:div w:id="320350443">
      <w:bodyDiv w:val="1"/>
      <w:marLeft w:val="0"/>
      <w:marRight w:val="0"/>
      <w:marTop w:val="0"/>
      <w:marBottom w:val="0"/>
      <w:divBdr>
        <w:top w:val="none" w:sz="0" w:space="0" w:color="auto"/>
        <w:left w:val="none" w:sz="0" w:space="0" w:color="auto"/>
        <w:bottom w:val="none" w:sz="0" w:space="0" w:color="auto"/>
        <w:right w:val="none" w:sz="0" w:space="0" w:color="auto"/>
      </w:divBdr>
    </w:div>
    <w:div w:id="351224309">
      <w:bodyDiv w:val="1"/>
      <w:marLeft w:val="0"/>
      <w:marRight w:val="0"/>
      <w:marTop w:val="0"/>
      <w:marBottom w:val="0"/>
      <w:divBdr>
        <w:top w:val="none" w:sz="0" w:space="0" w:color="auto"/>
        <w:left w:val="none" w:sz="0" w:space="0" w:color="auto"/>
        <w:bottom w:val="none" w:sz="0" w:space="0" w:color="auto"/>
        <w:right w:val="none" w:sz="0" w:space="0" w:color="auto"/>
      </w:divBdr>
    </w:div>
    <w:div w:id="358313130">
      <w:bodyDiv w:val="1"/>
      <w:marLeft w:val="0"/>
      <w:marRight w:val="0"/>
      <w:marTop w:val="0"/>
      <w:marBottom w:val="0"/>
      <w:divBdr>
        <w:top w:val="none" w:sz="0" w:space="0" w:color="auto"/>
        <w:left w:val="none" w:sz="0" w:space="0" w:color="auto"/>
        <w:bottom w:val="none" w:sz="0" w:space="0" w:color="auto"/>
        <w:right w:val="none" w:sz="0" w:space="0" w:color="auto"/>
      </w:divBdr>
    </w:div>
    <w:div w:id="386533427">
      <w:bodyDiv w:val="1"/>
      <w:marLeft w:val="0"/>
      <w:marRight w:val="0"/>
      <w:marTop w:val="0"/>
      <w:marBottom w:val="0"/>
      <w:divBdr>
        <w:top w:val="none" w:sz="0" w:space="0" w:color="auto"/>
        <w:left w:val="none" w:sz="0" w:space="0" w:color="auto"/>
        <w:bottom w:val="none" w:sz="0" w:space="0" w:color="auto"/>
        <w:right w:val="none" w:sz="0" w:space="0" w:color="auto"/>
      </w:divBdr>
    </w:div>
    <w:div w:id="388923333">
      <w:bodyDiv w:val="1"/>
      <w:marLeft w:val="0"/>
      <w:marRight w:val="0"/>
      <w:marTop w:val="0"/>
      <w:marBottom w:val="0"/>
      <w:divBdr>
        <w:top w:val="none" w:sz="0" w:space="0" w:color="auto"/>
        <w:left w:val="none" w:sz="0" w:space="0" w:color="auto"/>
        <w:bottom w:val="none" w:sz="0" w:space="0" w:color="auto"/>
        <w:right w:val="none" w:sz="0" w:space="0" w:color="auto"/>
      </w:divBdr>
    </w:div>
    <w:div w:id="394940030">
      <w:bodyDiv w:val="1"/>
      <w:marLeft w:val="0"/>
      <w:marRight w:val="0"/>
      <w:marTop w:val="0"/>
      <w:marBottom w:val="0"/>
      <w:divBdr>
        <w:top w:val="none" w:sz="0" w:space="0" w:color="auto"/>
        <w:left w:val="none" w:sz="0" w:space="0" w:color="auto"/>
        <w:bottom w:val="none" w:sz="0" w:space="0" w:color="auto"/>
        <w:right w:val="none" w:sz="0" w:space="0" w:color="auto"/>
      </w:divBdr>
    </w:div>
    <w:div w:id="465048191">
      <w:bodyDiv w:val="1"/>
      <w:marLeft w:val="0"/>
      <w:marRight w:val="0"/>
      <w:marTop w:val="0"/>
      <w:marBottom w:val="0"/>
      <w:divBdr>
        <w:top w:val="none" w:sz="0" w:space="0" w:color="auto"/>
        <w:left w:val="none" w:sz="0" w:space="0" w:color="auto"/>
        <w:bottom w:val="none" w:sz="0" w:space="0" w:color="auto"/>
        <w:right w:val="none" w:sz="0" w:space="0" w:color="auto"/>
      </w:divBdr>
    </w:div>
    <w:div w:id="486241301">
      <w:bodyDiv w:val="1"/>
      <w:marLeft w:val="0"/>
      <w:marRight w:val="0"/>
      <w:marTop w:val="0"/>
      <w:marBottom w:val="0"/>
      <w:divBdr>
        <w:top w:val="none" w:sz="0" w:space="0" w:color="auto"/>
        <w:left w:val="none" w:sz="0" w:space="0" w:color="auto"/>
        <w:bottom w:val="none" w:sz="0" w:space="0" w:color="auto"/>
        <w:right w:val="none" w:sz="0" w:space="0" w:color="auto"/>
      </w:divBdr>
    </w:div>
    <w:div w:id="520945757">
      <w:bodyDiv w:val="1"/>
      <w:marLeft w:val="0"/>
      <w:marRight w:val="0"/>
      <w:marTop w:val="0"/>
      <w:marBottom w:val="0"/>
      <w:divBdr>
        <w:top w:val="none" w:sz="0" w:space="0" w:color="auto"/>
        <w:left w:val="none" w:sz="0" w:space="0" w:color="auto"/>
        <w:bottom w:val="none" w:sz="0" w:space="0" w:color="auto"/>
        <w:right w:val="none" w:sz="0" w:space="0" w:color="auto"/>
      </w:divBdr>
    </w:div>
    <w:div w:id="596864677">
      <w:bodyDiv w:val="1"/>
      <w:marLeft w:val="0"/>
      <w:marRight w:val="0"/>
      <w:marTop w:val="0"/>
      <w:marBottom w:val="0"/>
      <w:divBdr>
        <w:top w:val="none" w:sz="0" w:space="0" w:color="auto"/>
        <w:left w:val="none" w:sz="0" w:space="0" w:color="auto"/>
        <w:bottom w:val="none" w:sz="0" w:space="0" w:color="auto"/>
        <w:right w:val="none" w:sz="0" w:space="0" w:color="auto"/>
      </w:divBdr>
    </w:div>
    <w:div w:id="622276231">
      <w:bodyDiv w:val="1"/>
      <w:marLeft w:val="0"/>
      <w:marRight w:val="0"/>
      <w:marTop w:val="0"/>
      <w:marBottom w:val="0"/>
      <w:divBdr>
        <w:top w:val="none" w:sz="0" w:space="0" w:color="auto"/>
        <w:left w:val="none" w:sz="0" w:space="0" w:color="auto"/>
        <w:bottom w:val="none" w:sz="0" w:space="0" w:color="auto"/>
        <w:right w:val="none" w:sz="0" w:space="0" w:color="auto"/>
      </w:divBdr>
    </w:div>
    <w:div w:id="623464635">
      <w:bodyDiv w:val="1"/>
      <w:marLeft w:val="0"/>
      <w:marRight w:val="0"/>
      <w:marTop w:val="0"/>
      <w:marBottom w:val="0"/>
      <w:divBdr>
        <w:top w:val="none" w:sz="0" w:space="0" w:color="auto"/>
        <w:left w:val="none" w:sz="0" w:space="0" w:color="auto"/>
        <w:bottom w:val="none" w:sz="0" w:space="0" w:color="auto"/>
        <w:right w:val="none" w:sz="0" w:space="0" w:color="auto"/>
      </w:divBdr>
    </w:div>
    <w:div w:id="639387857">
      <w:bodyDiv w:val="1"/>
      <w:marLeft w:val="0"/>
      <w:marRight w:val="0"/>
      <w:marTop w:val="0"/>
      <w:marBottom w:val="0"/>
      <w:divBdr>
        <w:top w:val="none" w:sz="0" w:space="0" w:color="auto"/>
        <w:left w:val="none" w:sz="0" w:space="0" w:color="auto"/>
        <w:bottom w:val="none" w:sz="0" w:space="0" w:color="auto"/>
        <w:right w:val="none" w:sz="0" w:space="0" w:color="auto"/>
      </w:divBdr>
    </w:div>
    <w:div w:id="646937881">
      <w:bodyDiv w:val="1"/>
      <w:marLeft w:val="0"/>
      <w:marRight w:val="0"/>
      <w:marTop w:val="0"/>
      <w:marBottom w:val="0"/>
      <w:divBdr>
        <w:top w:val="none" w:sz="0" w:space="0" w:color="auto"/>
        <w:left w:val="none" w:sz="0" w:space="0" w:color="auto"/>
        <w:bottom w:val="none" w:sz="0" w:space="0" w:color="auto"/>
        <w:right w:val="none" w:sz="0" w:space="0" w:color="auto"/>
      </w:divBdr>
    </w:div>
    <w:div w:id="693111693">
      <w:bodyDiv w:val="1"/>
      <w:marLeft w:val="0"/>
      <w:marRight w:val="0"/>
      <w:marTop w:val="0"/>
      <w:marBottom w:val="0"/>
      <w:divBdr>
        <w:top w:val="none" w:sz="0" w:space="0" w:color="auto"/>
        <w:left w:val="none" w:sz="0" w:space="0" w:color="auto"/>
        <w:bottom w:val="none" w:sz="0" w:space="0" w:color="auto"/>
        <w:right w:val="none" w:sz="0" w:space="0" w:color="auto"/>
      </w:divBdr>
    </w:div>
    <w:div w:id="795221430">
      <w:bodyDiv w:val="1"/>
      <w:marLeft w:val="0"/>
      <w:marRight w:val="0"/>
      <w:marTop w:val="0"/>
      <w:marBottom w:val="0"/>
      <w:divBdr>
        <w:top w:val="none" w:sz="0" w:space="0" w:color="auto"/>
        <w:left w:val="none" w:sz="0" w:space="0" w:color="auto"/>
        <w:bottom w:val="none" w:sz="0" w:space="0" w:color="auto"/>
        <w:right w:val="none" w:sz="0" w:space="0" w:color="auto"/>
      </w:divBdr>
    </w:div>
    <w:div w:id="799542834">
      <w:bodyDiv w:val="1"/>
      <w:marLeft w:val="0"/>
      <w:marRight w:val="0"/>
      <w:marTop w:val="0"/>
      <w:marBottom w:val="0"/>
      <w:divBdr>
        <w:top w:val="none" w:sz="0" w:space="0" w:color="auto"/>
        <w:left w:val="none" w:sz="0" w:space="0" w:color="auto"/>
        <w:bottom w:val="none" w:sz="0" w:space="0" w:color="auto"/>
        <w:right w:val="none" w:sz="0" w:space="0" w:color="auto"/>
      </w:divBdr>
    </w:div>
    <w:div w:id="844898712">
      <w:bodyDiv w:val="1"/>
      <w:marLeft w:val="0"/>
      <w:marRight w:val="0"/>
      <w:marTop w:val="0"/>
      <w:marBottom w:val="0"/>
      <w:divBdr>
        <w:top w:val="none" w:sz="0" w:space="0" w:color="auto"/>
        <w:left w:val="none" w:sz="0" w:space="0" w:color="auto"/>
        <w:bottom w:val="none" w:sz="0" w:space="0" w:color="auto"/>
        <w:right w:val="none" w:sz="0" w:space="0" w:color="auto"/>
      </w:divBdr>
    </w:div>
    <w:div w:id="860585715">
      <w:bodyDiv w:val="1"/>
      <w:marLeft w:val="0"/>
      <w:marRight w:val="0"/>
      <w:marTop w:val="0"/>
      <w:marBottom w:val="0"/>
      <w:divBdr>
        <w:top w:val="none" w:sz="0" w:space="0" w:color="auto"/>
        <w:left w:val="none" w:sz="0" w:space="0" w:color="auto"/>
        <w:bottom w:val="none" w:sz="0" w:space="0" w:color="auto"/>
        <w:right w:val="none" w:sz="0" w:space="0" w:color="auto"/>
      </w:divBdr>
    </w:div>
    <w:div w:id="873883136">
      <w:bodyDiv w:val="1"/>
      <w:marLeft w:val="0"/>
      <w:marRight w:val="0"/>
      <w:marTop w:val="0"/>
      <w:marBottom w:val="0"/>
      <w:divBdr>
        <w:top w:val="none" w:sz="0" w:space="0" w:color="auto"/>
        <w:left w:val="none" w:sz="0" w:space="0" w:color="auto"/>
        <w:bottom w:val="none" w:sz="0" w:space="0" w:color="auto"/>
        <w:right w:val="none" w:sz="0" w:space="0" w:color="auto"/>
      </w:divBdr>
    </w:div>
    <w:div w:id="902907409">
      <w:bodyDiv w:val="1"/>
      <w:marLeft w:val="0"/>
      <w:marRight w:val="0"/>
      <w:marTop w:val="0"/>
      <w:marBottom w:val="0"/>
      <w:divBdr>
        <w:top w:val="none" w:sz="0" w:space="0" w:color="auto"/>
        <w:left w:val="none" w:sz="0" w:space="0" w:color="auto"/>
        <w:bottom w:val="none" w:sz="0" w:space="0" w:color="auto"/>
        <w:right w:val="none" w:sz="0" w:space="0" w:color="auto"/>
      </w:divBdr>
      <w:divsChild>
        <w:div w:id="1881630331">
          <w:marLeft w:val="0"/>
          <w:marRight w:val="0"/>
          <w:marTop w:val="0"/>
          <w:marBottom w:val="0"/>
          <w:divBdr>
            <w:top w:val="none" w:sz="0" w:space="0" w:color="auto"/>
            <w:left w:val="none" w:sz="0" w:space="0" w:color="auto"/>
            <w:bottom w:val="none" w:sz="0" w:space="0" w:color="auto"/>
            <w:right w:val="none" w:sz="0" w:space="0" w:color="auto"/>
          </w:divBdr>
        </w:div>
        <w:div w:id="528570447">
          <w:marLeft w:val="0"/>
          <w:marRight w:val="0"/>
          <w:marTop w:val="0"/>
          <w:marBottom w:val="0"/>
          <w:divBdr>
            <w:top w:val="none" w:sz="0" w:space="0" w:color="auto"/>
            <w:left w:val="none" w:sz="0" w:space="0" w:color="auto"/>
            <w:bottom w:val="none" w:sz="0" w:space="0" w:color="auto"/>
            <w:right w:val="none" w:sz="0" w:space="0" w:color="auto"/>
          </w:divBdr>
        </w:div>
        <w:div w:id="61567869">
          <w:marLeft w:val="0"/>
          <w:marRight w:val="0"/>
          <w:marTop w:val="0"/>
          <w:marBottom w:val="0"/>
          <w:divBdr>
            <w:top w:val="none" w:sz="0" w:space="0" w:color="auto"/>
            <w:left w:val="none" w:sz="0" w:space="0" w:color="auto"/>
            <w:bottom w:val="none" w:sz="0" w:space="0" w:color="auto"/>
            <w:right w:val="none" w:sz="0" w:space="0" w:color="auto"/>
          </w:divBdr>
        </w:div>
      </w:divsChild>
    </w:div>
    <w:div w:id="968820196">
      <w:bodyDiv w:val="1"/>
      <w:marLeft w:val="0"/>
      <w:marRight w:val="0"/>
      <w:marTop w:val="0"/>
      <w:marBottom w:val="0"/>
      <w:divBdr>
        <w:top w:val="none" w:sz="0" w:space="0" w:color="auto"/>
        <w:left w:val="none" w:sz="0" w:space="0" w:color="auto"/>
        <w:bottom w:val="none" w:sz="0" w:space="0" w:color="auto"/>
        <w:right w:val="none" w:sz="0" w:space="0" w:color="auto"/>
      </w:divBdr>
    </w:div>
    <w:div w:id="974986433">
      <w:bodyDiv w:val="1"/>
      <w:marLeft w:val="0"/>
      <w:marRight w:val="0"/>
      <w:marTop w:val="0"/>
      <w:marBottom w:val="0"/>
      <w:divBdr>
        <w:top w:val="none" w:sz="0" w:space="0" w:color="auto"/>
        <w:left w:val="none" w:sz="0" w:space="0" w:color="auto"/>
        <w:bottom w:val="none" w:sz="0" w:space="0" w:color="auto"/>
        <w:right w:val="none" w:sz="0" w:space="0" w:color="auto"/>
      </w:divBdr>
    </w:div>
    <w:div w:id="1000307323">
      <w:bodyDiv w:val="1"/>
      <w:marLeft w:val="0"/>
      <w:marRight w:val="0"/>
      <w:marTop w:val="0"/>
      <w:marBottom w:val="0"/>
      <w:divBdr>
        <w:top w:val="none" w:sz="0" w:space="0" w:color="auto"/>
        <w:left w:val="none" w:sz="0" w:space="0" w:color="auto"/>
        <w:bottom w:val="none" w:sz="0" w:space="0" w:color="auto"/>
        <w:right w:val="none" w:sz="0" w:space="0" w:color="auto"/>
      </w:divBdr>
    </w:div>
    <w:div w:id="1006320275">
      <w:bodyDiv w:val="1"/>
      <w:marLeft w:val="0"/>
      <w:marRight w:val="0"/>
      <w:marTop w:val="0"/>
      <w:marBottom w:val="0"/>
      <w:divBdr>
        <w:top w:val="none" w:sz="0" w:space="0" w:color="auto"/>
        <w:left w:val="none" w:sz="0" w:space="0" w:color="auto"/>
        <w:bottom w:val="none" w:sz="0" w:space="0" w:color="auto"/>
        <w:right w:val="none" w:sz="0" w:space="0" w:color="auto"/>
      </w:divBdr>
    </w:div>
    <w:div w:id="1012104264">
      <w:bodyDiv w:val="1"/>
      <w:marLeft w:val="0"/>
      <w:marRight w:val="0"/>
      <w:marTop w:val="0"/>
      <w:marBottom w:val="0"/>
      <w:divBdr>
        <w:top w:val="none" w:sz="0" w:space="0" w:color="auto"/>
        <w:left w:val="none" w:sz="0" w:space="0" w:color="auto"/>
        <w:bottom w:val="none" w:sz="0" w:space="0" w:color="auto"/>
        <w:right w:val="none" w:sz="0" w:space="0" w:color="auto"/>
      </w:divBdr>
    </w:div>
    <w:div w:id="1013998146">
      <w:bodyDiv w:val="1"/>
      <w:marLeft w:val="0"/>
      <w:marRight w:val="0"/>
      <w:marTop w:val="0"/>
      <w:marBottom w:val="0"/>
      <w:divBdr>
        <w:top w:val="none" w:sz="0" w:space="0" w:color="auto"/>
        <w:left w:val="none" w:sz="0" w:space="0" w:color="auto"/>
        <w:bottom w:val="none" w:sz="0" w:space="0" w:color="auto"/>
        <w:right w:val="none" w:sz="0" w:space="0" w:color="auto"/>
      </w:divBdr>
    </w:div>
    <w:div w:id="1062023192">
      <w:bodyDiv w:val="1"/>
      <w:marLeft w:val="0"/>
      <w:marRight w:val="0"/>
      <w:marTop w:val="0"/>
      <w:marBottom w:val="0"/>
      <w:divBdr>
        <w:top w:val="none" w:sz="0" w:space="0" w:color="auto"/>
        <w:left w:val="none" w:sz="0" w:space="0" w:color="auto"/>
        <w:bottom w:val="none" w:sz="0" w:space="0" w:color="auto"/>
        <w:right w:val="none" w:sz="0" w:space="0" w:color="auto"/>
      </w:divBdr>
    </w:div>
    <w:div w:id="1080718189">
      <w:bodyDiv w:val="1"/>
      <w:marLeft w:val="0"/>
      <w:marRight w:val="0"/>
      <w:marTop w:val="0"/>
      <w:marBottom w:val="0"/>
      <w:divBdr>
        <w:top w:val="none" w:sz="0" w:space="0" w:color="auto"/>
        <w:left w:val="none" w:sz="0" w:space="0" w:color="auto"/>
        <w:bottom w:val="none" w:sz="0" w:space="0" w:color="auto"/>
        <w:right w:val="none" w:sz="0" w:space="0" w:color="auto"/>
      </w:divBdr>
    </w:div>
    <w:div w:id="1106929589">
      <w:bodyDiv w:val="1"/>
      <w:marLeft w:val="0"/>
      <w:marRight w:val="0"/>
      <w:marTop w:val="0"/>
      <w:marBottom w:val="0"/>
      <w:divBdr>
        <w:top w:val="none" w:sz="0" w:space="0" w:color="auto"/>
        <w:left w:val="none" w:sz="0" w:space="0" w:color="auto"/>
        <w:bottom w:val="none" w:sz="0" w:space="0" w:color="auto"/>
        <w:right w:val="none" w:sz="0" w:space="0" w:color="auto"/>
      </w:divBdr>
    </w:div>
    <w:div w:id="1116409398">
      <w:bodyDiv w:val="1"/>
      <w:marLeft w:val="0"/>
      <w:marRight w:val="0"/>
      <w:marTop w:val="0"/>
      <w:marBottom w:val="0"/>
      <w:divBdr>
        <w:top w:val="none" w:sz="0" w:space="0" w:color="auto"/>
        <w:left w:val="none" w:sz="0" w:space="0" w:color="auto"/>
        <w:bottom w:val="none" w:sz="0" w:space="0" w:color="auto"/>
        <w:right w:val="none" w:sz="0" w:space="0" w:color="auto"/>
      </w:divBdr>
    </w:div>
    <w:div w:id="1189758024">
      <w:bodyDiv w:val="1"/>
      <w:marLeft w:val="0"/>
      <w:marRight w:val="0"/>
      <w:marTop w:val="0"/>
      <w:marBottom w:val="0"/>
      <w:divBdr>
        <w:top w:val="none" w:sz="0" w:space="0" w:color="auto"/>
        <w:left w:val="none" w:sz="0" w:space="0" w:color="auto"/>
        <w:bottom w:val="none" w:sz="0" w:space="0" w:color="auto"/>
        <w:right w:val="none" w:sz="0" w:space="0" w:color="auto"/>
      </w:divBdr>
    </w:div>
    <w:div w:id="1261640983">
      <w:bodyDiv w:val="1"/>
      <w:marLeft w:val="0"/>
      <w:marRight w:val="0"/>
      <w:marTop w:val="0"/>
      <w:marBottom w:val="0"/>
      <w:divBdr>
        <w:top w:val="none" w:sz="0" w:space="0" w:color="auto"/>
        <w:left w:val="none" w:sz="0" w:space="0" w:color="auto"/>
        <w:bottom w:val="none" w:sz="0" w:space="0" w:color="auto"/>
        <w:right w:val="none" w:sz="0" w:space="0" w:color="auto"/>
      </w:divBdr>
    </w:div>
    <w:div w:id="1293366261">
      <w:bodyDiv w:val="1"/>
      <w:marLeft w:val="0"/>
      <w:marRight w:val="0"/>
      <w:marTop w:val="0"/>
      <w:marBottom w:val="0"/>
      <w:divBdr>
        <w:top w:val="none" w:sz="0" w:space="0" w:color="auto"/>
        <w:left w:val="none" w:sz="0" w:space="0" w:color="auto"/>
        <w:bottom w:val="none" w:sz="0" w:space="0" w:color="auto"/>
        <w:right w:val="none" w:sz="0" w:space="0" w:color="auto"/>
      </w:divBdr>
    </w:div>
    <w:div w:id="1355578051">
      <w:bodyDiv w:val="1"/>
      <w:marLeft w:val="0"/>
      <w:marRight w:val="0"/>
      <w:marTop w:val="0"/>
      <w:marBottom w:val="0"/>
      <w:divBdr>
        <w:top w:val="none" w:sz="0" w:space="0" w:color="auto"/>
        <w:left w:val="none" w:sz="0" w:space="0" w:color="auto"/>
        <w:bottom w:val="none" w:sz="0" w:space="0" w:color="auto"/>
        <w:right w:val="none" w:sz="0" w:space="0" w:color="auto"/>
      </w:divBdr>
    </w:div>
    <w:div w:id="1385256548">
      <w:bodyDiv w:val="1"/>
      <w:marLeft w:val="0"/>
      <w:marRight w:val="0"/>
      <w:marTop w:val="0"/>
      <w:marBottom w:val="0"/>
      <w:divBdr>
        <w:top w:val="none" w:sz="0" w:space="0" w:color="auto"/>
        <w:left w:val="none" w:sz="0" w:space="0" w:color="auto"/>
        <w:bottom w:val="none" w:sz="0" w:space="0" w:color="auto"/>
        <w:right w:val="none" w:sz="0" w:space="0" w:color="auto"/>
      </w:divBdr>
    </w:div>
    <w:div w:id="1393575849">
      <w:bodyDiv w:val="1"/>
      <w:marLeft w:val="0"/>
      <w:marRight w:val="0"/>
      <w:marTop w:val="0"/>
      <w:marBottom w:val="0"/>
      <w:divBdr>
        <w:top w:val="none" w:sz="0" w:space="0" w:color="auto"/>
        <w:left w:val="none" w:sz="0" w:space="0" w:color="auto"/>
        <w:bottom w:val="none" w:sz="0" w:space="0" w:color="auto"/>
        <w:right w:val="none" w:sz="0" w:space="0" w:color="auto"/>
      </w:divBdr>
    </w:div>
    <w:div w:id="1398357093">
      <w:bodyDiv w:val="1"/>
      <w:marLeft w:val="0"/>
      <w:marRight w:val="0"/>
      <w:marTop w:val="0"/>
      <w:marBottom w:val="0"/>
      <w:divBdr>
        <w:top w:val="none" w:sz="0" w:space="0" w:color="auto"/>
        <w:left w:val="none" w:sz="0" w:space="0" w:color="auto"/>
        <w:bottom w:val="none" w:sz="0" w:space="0" w:color="auto"/>
        <w:right w:val="none" w:sz="0" w:space="0" w:color="auto"/>
      </w:divBdr>
    </w:div>
    <w:div w:id="1414281205">
      <w:bodyDiv w:val="1"/>
      <w:marLeft w:val="0"/>
      <w:marRight w:val="0"/>
      <w:marTop w:val="0"/>
      <w:marBottom w:val="0"/>
      <w:divBdr>
        <w:top w:val="none" w:sz="0" w:space="0" w:color="auto"/>
        <w:left w:val="none" w:sz="0" w:space="0" w:color="auto"/>
        <w:bottom w:val="none" w:sz="0" w:space="0" w:color="auto"/>
        <w:right w:val="none" w:sz="0" w:space="0" w:color="auto"/>
      </w:divBdr>
    </w:div>
    <w:div w:id="1424764407">
      <w:bodyDiv w:val="1"/>
      <w:marLeft w:val="0"/>
      <w:marRight w:val="0"/>
      <w:marTop w:val="0"/>
      <w:marBottom w:val="0"/>
      <w:divBdr>
        <w:top w:val="none" w:sz="0" w:space="0" w:color="auto"/>
        <w:left w:val="none" w:sz="0" w:space="0" w:color="auto"/>
        <w:bottom w:val="none" w:sz="0" w:space="0" w:color="auto"/>
        <w:right w:val="none" w:sz="0" w:space="0" w:color="auto"/>
      </w:divBdr>
    </w:div>
    <w:div w:id="1445687171">
      <w:bodyDiv w:val="1"/>
      <w:marLeft w:val="0"/>
      <w:marRight w:val="0"/>
      <w:marTop w:val="0"/>
      <w:marBottom w:val="0"/>
      <w:divBdr>
        <w:top w:val="none" w:sz="0" w:space="0" w:color="auto"/>
        <w:left w:val="none" w:sz="0" w:space="0" w:color="auto"/>
        <w:bottom w:val="none" w:sz="0" w:space="0" w:color="auto"/>
        <w:right w:val="none" w:sz="0" w:space="0" w:color="auto"/>
      </w:divBdr>
    </w:div>
    <w:div w:id="1472096618">
      <w:bodyDiv w:val="1"/>
      <w:marLeft w:val="0"/>
      <w:marRight w:val="0"/>
      <w:marTop w:val="0"/>
      <w:marBottom w:val="0"/>
      <w:divBdr>
        <w:top w:val="none" w:sz="0" w:space="0" w:color="auto"/>
        <w:left w:val="none" w:sz="0" w:space="0" w:color="auto"/>
        <w:bottom w:val="none" w:sz="0" w:space="0" w:color="auto"/>
        <w:right w:val="none" w:sz="0" w:space="0" w:color="auto"/>
      </w:divBdr>
    </w:div>
    <w:div w:id="1485969245">
      <w:bodyDiv w:val="1"/>
      <w:marLeft w:val="0"/>
      <w:marRight w:val="0"/>
      <w:marTop w:val="0"/>
      <w:marBottom w:val="0"/>
      <w:divBdr>
        <w:top w:val="none" w:sz="0" w:space="0" w:color="auto"/>
        <w:left w:val="none" w:sz="0" w:space="0" w:color="auto"/>
        <w:bottom w:val="none" w:sz="0" w:space="0" w:color="auto"/>
        <w:right w:val="none" w:sz="0" w:space="0" w:color="auto"/>
      </w:divBdr>
    </w:div>
    <w:div w:id="1563252818">
      <w:bodyDiv w:val="1"/>
      <w:marLeft w:val="0"/>
      <w:marRight w:val="0"/>
      <w:marTop w:val="0"/>
      <w:marBottom w:val="0"/>
      <w:divBdr>
        <w:top w:val="none" w:sz="0" w:space="0" w:color="auto"/>
        <w:left w:val="none" w:sz="0" w:space="0" w:color="auto"/>
        <w:bottom w:val="none" w:sz="0" w:space="0" w:color="auto"/>
        <w:right w:val="none" w:sz="0" w:space="0" w:color="auto"/>
      </w:divBdr>
    </w:div>
    <w:div w:id="1615670946">
      <w:bodyDiv w:val="1"/>
      <w:marLeft w:val="0"/>
      <w:marRight w:val="0"/>
      <w:marTop w:val="0"/>
      <w:marBottom w:val="0"/>
      <w:divBdr>
        <w:top w:val="none" w:sz="0" w:space="0" w:color="auto"/>
        <w:left w:val="none" w:sz="0" w:space="0" w:color="auto"/>
        <w:bottom w:val="none" w:sz="0" w:space="0" w:color="auto"/>
        <w:right w:val="none" w:sz="0" w:space="0" w:color="auto"/>
      </w:divBdr>
    </w:div>
    <w:div w:id="1631668753">
      <w:bodyDiv w:val="1"/>
      <w:marLeft w:val="0"/>
      <w:marRight w:val="0"/>
      <w:marTop w:val="0"/>
      <w:marBottom w:val="0"/>
      <w:divBdr>
        <w:top w:val="none" w:sz="0" w:space="0" w:color="auto"/>
        <w:left w:val="none" w:sz="0" w:space="0" w:color="auto"/>
        <w:bottom w:val="none" w:sz="0" w:space="0" w:color="auto"/>
        <w:right w:val="none" w:sz="0" w:space="0" w:color="auto"/>
      </w:divBdr>
    </w:div>
    <w:div w:id="1637030739">
      <w:bodyDiv w:val="1"/>
      <w:marLeft w:val="0"/>
      <w:marRight w:val="0"/>
      <w:marTop w:val="0"/>
      <w:marBottom w:val="0"/>
      <w:divBdr>
        <w:top w:val="none" w:sz="0" w:space="0" w:color="auto"/>
        <w:left w:val="none" w:sz="0" w:space="0" w:color="auto"/>
        <w:bottom w:val="none" w:sz="0" w:space="0" w:color="auto"/>
        <w:right w:val="none" w:sz="0" w:space="0" w:color="auto"/>
      </w:divBdr>
    </w:div>
    <w:div w:id="1643080302">
      <w:bodyDiv w:val="1"/>
      <w:marLeft w:val="0"/>
      <w:marRight w:val="0"/>
      <w:marTop w:val="0"/>
      <w:marBottom w:val="0"/>
      <w:divBdr>
        <w:top w:val="none" w:sz="0" w:space="0" w:color="auto"/>
        <w:left w:val="none" w:sz="0" w:space="0" w:color="auto"/>
        <w:bottom w:val="none" w:sz="0" w:space="0" w:color="auto"/>
        <w:right w:val="none" w:sz="0" w:space="0" w:color="auto"/>
      </w:divBdr>
    </w:div>
    <w:div w:id="1677885042">
      <w:bodyDiv w:val="1"/>
      <w:marLeft w:val="0"/>
      <w:marRight w:val="0"/>
      <w:marTop w:val="0"/>
      <w:marBottom w:val="0"/>
      <w:divBdr>
        <w:top w:val="none" w:sz="0" w:space="0" w:color="auto"/>
        <w:left w:val="none" w:sz="0" w:space="0" w:color="auto"/>
        <w:bottom w:val="none" w:sz="0" w:space="0" w:color="auto"/>
        <w:right w:val="none" w:sz="0" w:space="0" w:color="auto"/>
      </w:divBdr>
    </w:div>
    <w:div w:id="1711958296">
      <w:bodyDiv w:val="1"/>
      <w:marLeft w:val="0"/>
      <w:marRight w:val="0"/>
      <w:marTop w:val="0"/>
      <w:marBottom w:val="0"/>
      <w:divBdr>
        <w:top w:val="none" w:sz="0" w:space="0" w:color="auto"/>
        <w:left w:val="none" w:sz="0" w:space="0" w:color="auto"/>
        <w:bottom w:val="none" w:sz="0" w:space="0" w:color="auto"/>
        <w:right w:val="none" w:sz="0" w:space="0" w:color="auto"/>
      </w:divBdr>
    </w:div>
    <w:div w:id="1751384355">
      <w:bodyDiv w:val="1"/>
      <w:marLeft w:val="0"/>
      <w:marRight w:val="0"/>
      <w:marTop w:val="0"/>
      <w:marBottom w:val="0"/>
      <w:divBdr>
        <w:top w:val="none" w:sz="0" w:space="0" w:color="auto"/>
        <w:left w:val="none" w:sz="0" w:space="0" w:color="auto"/>
        <w:bottom w:val="none" w:sz="0" w:space="0" w:color="auto"/>
        <w:right w:val="none" w:sz="0" w:space="0" w:color="auto"/>
      </w:divBdr>
    </w:div>
    <w:div w:id="1814592938">
      <w:bodyDiv w:val="1"/>
      <w:marLeft w:val="0"/>
      <w:marRight w:val="0"/>
      <w:marTop w:val="0"/>
      <w:marBottom w:val="0"/>
      <w:divBdr>
        <w:top w:val="none" w:sz="0" w:space="0" w:color="auto"/>
        <w:left w:val="none" w:sz="0" w:space="0" w:color="auto"/>
        <w:bottom w:val="none" w:sz="0" w:space="0" w:color="auto"/>
        <w:right w:val="none" w:sz="0" w:space="0" w:color="auto"/>
      </w:divBdr>
    </w:div>
    <w:div w:id="1847938448">
      <w:bodyDiv w:val="1"/>
      <w:marLeft w:val="0"/>
      <w:marRight w:val="0"/>
      <w:marTop w:val="0"/>
      <w:marBottom w:val="0"/>
      <w:divBdr>
        <w:top w:val="none" w:sz="0" w:space="0" w:color="auto"/>
        <w:left w:val="none" w:sz="0" w:space="0" w:color="auto"/>
        <w:bottom w:val="none" w:sz="0" w:space="0" w:color="auto"/>
        <w:right w:val="none" w:sz="0" w:space="0" w:color="auto"/>
      </w:divBdr>
    </w:div>
    <w:div w:id="1867717106">
      <w:bodyDiv w:val="1"/>
      <w:marLeft w:val="0"/>
      <w:marRight w:val="0"/>
      <w:marTop w:val="0"/>
      <w:marBottom w:val="0"/>
      <w:divBdr>
        <w:top w:val="none" w:sz="0" w:space="0" w:color="auto"/>
        <w:left w:val="none" w:sz="0" w:space="0" w:color="auto"/>
        <w:bottom w:val="none" w:sz="0" w:space="0" w:color="auto"/>
        <w:right w:val="none" w:sz="0" w:space="0" w:color="auto"/>
      </w:divBdr>
    </w:div>
    <w:div w:id="1892232855">
      <w:bodyDiv w:val="1"/>
      <w:marLeft w:val="0"/>
      <w:marRight w:val="0"/>
      <w:marTop w:val="0"/>
      <w:marBottom w:val="0"/>
      <w:divBdr>
        <w:top w:val="none" w:sz="0" w:space="0" w:color="auto"/>
        <w:left w:val="none" w:sz="0" w:space="0" w:color="auto"/>
        <w:bottom w:val="none" w:sz="0" w:space="0" w:color="auto"/>
        <w:right w:val="none" w:sz="0" w:space="0" w:color="auto"/>
      </w:divBdr>
    </w:div>
    <w:div w:id="1911235996">
      <w:bodyDiv w:val="1"/>
      <w:marLeft w:val="0"/>
      <w:marRight w:val="0"/>
      <w:marTop w:val="0"/>
      <w:marBottom w:val="0"/>
      <w:divBdr>
        <w:top w:val="none" w:sz="0" w:space="0" w:color="auto"/>
        <w:left w:val="none" w:sz="0" w:space="0" w:color="auto"/>
        <w:bottom w:val="none" w:sz="0" w:space="0" w:color="auto"/>
        <w:right w:val="none" w:sz="0" w:space="0" w:color="auto"/>
      </w:divBdr>
    </w:div>
    <w:div w:id="1921331669">
      <w:bodyDiv w:val="1"/>
      <w:marLeft w:val="0"/>
      <w:marRight w:val="0"/>
      <w:marTop w:val="0"/>
      <w:marBottom w:val="0"/>
      <w:divBdr>
        <w:top w:val="none" w:sz="0" w:space="0" w:color="auto"/>
        <w:left w:val="none" w:sz="0" w:space="0" w:color="auto"/>
        <w:bottom w:val="none" w:sz="0" w:space="0" w:color="auto"/>
        <w:right w:val="none" w:sz="0" w:space="0" w:color="auto"/>
      </w:divBdr>
      <w:divsChild>
        <w:div w:id="163863968">
          <w:marLeft w:val="0"/>
          <w:marRight w:val="0"/>
          <w:marTop w:val="0"/>
          <w:marBottom w:val="0"/>
          <w:divBdr>
            <w:top w:val="none" w:sz="0" w:space="0" w:color="auto"/>
            <w:left w:val="none" w:sz="0" w:space="0" w:color="auto"/>
            <w:bottom w:val="none" w:sz="0" w:space="0" w:color="auto"/>
            <w:right w:val="none" w:sz="0" w:space="0" w:color="auto"/>
          </w:divBdr>
          <w:divsChild>
            <w:div w:id="1197499995">
              <w:marLeft w:val="0"/>
              <w:marRight w:val="0"/>
              <w:marTop w:val="0"/>
              <w:marBottom w:val="0"/>
              <w:divBdr>
                <w:top w:val="none" w:sz="0" w:space="0" w:color="auto"/>
                <w:left w:val="none" w:sz="0" w:space="0" w:color="auto"/>
                <w:bottom w:val="none" w:sz="0" w:space="0" w:color="auto"/>
                <w:right w:val="none" w:sz="0" w:space="0" w:color="auto"/>
              </w:divBdr>
            </w:div>
            <w:div w:id="1270357028">
              <w:marLeft w:val="0"/>
              <w:marRight w:val="0"/>
              <w:marTop w:val="0"/>
              <w:marBottom w:val="0"/>
              <w:divBdr>
                <w:top w:val="none" w:sz="0" w:space="0" w:color="auto"/>
                <w:left w:val="none" w:sz="0" w:space="0" w:color="auto"/>
                <w:bottom w:val="none" w:sz="0" w:space="0" w:color="auto"/>
                <w:right w:val="none" w:sz="0" w:space="0" w:color="auto"/>
              </w:divBdr>
            </w:div>
            <w:div w:id="715738576">
              <w:marLeft w:val="0"/>
              <w:marRight w:val="0"/>
              <w:marTop w:val="0"/>
              <w:marBottom w:val="0"/>
              <w:divBdr>
                <w:top w:val="none" w:sz="0" w:space="0" w:color="auto"/>
                <w:left w:val="none" w:sz="0" w:space="0" w:color="auto"/>
                <w:bottom w:val="none" w:sz="0" w:space="0" w:color="auto"/>
                <w:right w:val="none" w:sz="0" w:space="0" w:color="auto"/>
              </w:divBdr>
            </w:div>
            <w:div w:id="997028745">
              <w:marLeft w:val="0"/>
              <w:marRight w:val="0"/>
              <w:marTop w:val="0"/>
              <w:marBottom w:val="0"/>
              <w:divBdr>
                <w:top w:val="none" w:sz="0" w:space="0" w:color="auto"/>
                <w:left w:val="none" w:sz="0" w:space="0" w:color="auto"/>
                <w:bottom w:val="none" w:sz="0" w:space="0" w:color="auto"/>
                <w:right w:val="none" w:sz="0" w:space="0" w:color="auto"/>
              </w:divBdr>
            </w:div>
            <w:div w:id="2007051811">
              <w:marLeft w:val="0"/>
              <w:marRight w:val="0"/>
              <w:marTop w:val="0"/>
              <w:marBottom w:val="0"/>
              <w:divBdr>
                <w:top w:val="none" w:sz="0" w:space="0" w:color="auto"/>
                <w:left w:val="none" w:sz="0" w:space="0" w:color="auto"/>
                <w:bottom w:val="none" w:sz="0" w:space="0" w:color="auto"/>
                <w:right w:val="none" w:sz="0" w:space="0" w:color="auto"/>
              </w:divBdr>
            </w:div>
          </w:divsChild>
        </w:div>
        <w:div w:id="1499691367">
          <w:marLeft w:val="0"/>
          <w:marRight w:val="0"/>
          <w:marTop w:val="0"/>
          <w:marBottom w:val="0"/>
          <w:divBdr>
            <w:top w:val="none" w:sz="0" w:space="0" w:color="auto"/>
            <w:left w:val="none" w:sz="0" w:space="0" w:color="auto"/>
            <w:bottom w:val="none" w:sz="0" w:space="0" w:color="auto"/>
            <w:right w:val="none" w:sz="0" w:space="0" w:color="auto"/>
          </w:divBdr>
        </w:div>
        <w:div w:id="706834106">
          <w:marLeft w:val="0"/>
          <w:marRight w:val="0"/>
          <w:marTop w:val="0"/>
          <w:marBottom w:val="0"/>
          <w:divBdr>
            <w:top w:val="none" w:sz="0" w:space="0" w:color="auto"/>
            <w:left w:val="none" w:sz="0" w:space="0" w:color="auto"/>
            <w:bottom w:val="none" w:sz="0" w:space="0" w:color="auto"/>
            <w:right w:val="none" w:sz="0" w:space="0" w:color="auto"/>
          </w:divBdr>
          <w:divsChild>
            <w:div w:id="390813605">
              <w:marLeft w:val="0"/>
              <w:marRight w:val="0"/>
              <w:marTop w:val="0"/>
              <w:marBottom w:val="0"/>
              <w:divBdr>
                <w:top w:val="none" w:sz="0" w:space="0" w:color="auto"/>
                <w:left w:val="none" w:sz="0" w:space="0" w:color="auto"/>
                <w:bottom w:val="none" w:sz="0" w:space="0" w:color="auto"/>
                <w:right w:val="none" w:sz="0" w:space="0" w:color="auto"/>
              </w:divBdr>
            </w:div>
            <w:div w:id="1964073393">
              <w:marLeft w:val="0"/>
              <w:marRight w:val="0"/>
              <w:marTop w:val="0"/>
              <w:marBottom w:val="0"/>
              <w:divBdr>
                <w:top w:val="none" w:sz="0" w:space="0" w:color="auto"/>
                <w:left w:val="none" w:sz="0" w:space="0" w:color="auto"/>
                <w:bottom w:val="none" w:sz="0" w:space="0" w:color="auto"/>
                <w:right w:val="none" w:sz="0" w:space="0" w:color="auto"/>
              </w:divBdr>
            </w:div>
            <w:div w:id="1637299787">
              <w:marLeft w:val="0"/>
              <w:marRight w:val="0"/>
              <w:marTop w:val="0"/>
              <w:marBottom w:val="0"/>
              <w:divBdr>
                <w:top w:val="none" w:sz="0" w:space="0" w:color="auto"/>
                <w:left w:val="none" w:sz="0" w:space="0" w:color="auto"/>
                <w:bottom w:val="none" w:sz="0" w:space="0" w:color="auto"/>
                <w:right w:val="none" w:sz="0" w:space="0" w:color="auto"/>
              </w:divBdr>
            </w:div>
            <w:div w:id="1824350072">
              <w:marLeft w:val="0"/>
              <w:marRight w:val="0"/>
              <w:marTop w:val="0"/>
              <w:marBottom w:val="0"/>
              <w:divBdr>
                <w:top w:val="none" w:sz="0" w:space="0" w:color="auto"/>
                <w:left w:val="none" w:sz="0" w:space="0" w:color="auto"/>
                <w:bottom w:val="none" w:sz="0" w:space="0" w:color="auto"/>
                <w:right w:val="none" w:sz="0" w:space="0" w:color="auto"/>
              </w:divBdr>
            </w:div>
            <w:div w:id="5619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81933">
      <w:bodyDiv w:val="1"/>
      <w:marLeft w:val="0"/>
      <w:marRight w:val="0"/>
      <w:marTop w:val="0"/>
      <w:marBottom w:val="0"/>
      <w:divBdr>
        <w:top w:val="none" w:sz="0" w:space="0" w:color="auto"/>
        <w:left w:val="none" w:sz="0" w:space="0" w:color="auto"/>
        <w:bottom w:val="none" w:sz="0" w:space="0" w:color="auto"/>
        <w:right w:val="none" w:sz="0" w:space="0" w:color="auto"/>
      </w:divBdr>
    </w:div>
    <w:div w:id="1922257367">
      <w:bodyDiv w:val="1"/>
      <w:marLeft w:val="0"/>
      <w:marRight w:val="0"/>
      <w:marTop w:val="0"/>
      <w:marBottom w:val="0"/>
      <w:divBdr>
        <w:top w:val="none" w:sz="0" w:space="0" w:color="auto"/>
        <w:left w:val="none" w:sz="0" w:space="0" w:color="auto"/>
        <w:bottom w:val="none" w:sz="0" w:space="0" w:color="auto"/>
        <w:right w:val="none" w:sz="0" w:space="0" w:color="auto"/>
      </w:divBdr>
    </w:div>
    <w:div w:id="1969122783">
      <w:bodyDiv w:val="1"/>
      <w:marLeft w:val="0"/>
      <w:marRight w:val="0"/>
      <w:marTop w:val="0"/>
      <w:marBottom w:val="0"/>
      <w:divBdr>
        <w:top w:val="none" w:sz="0" w:space="0" w:color="auto"/>
        <w:left w:val="none" w:sz="0" w:space="0" w:color="auto"/>
        <w:bottom w:val="none" w:sz="0" w:space="0" w:color="auto"/>
        <w:right w:val="none" w:sz="0" w:space="0" w:color="auto"/>
      </w:divBdr>
    </w:div>
    <w:div w:id="1990673689">
      <w:bodyDiv w:val="1"/>
      <w:marLeft w:val="0"/>
      <w:marRight w:val="0"/>
      <w:marTop w:val="0"/>
      <w:marBottom w:val="0"/>
      <w:divBdr>
        <w:top w:val="none" w:sz="0" w:space="0" w:color="auto"/>
        <w:left w:val="none" w:sz="0" w:space="0" w:color="auto"/>
        <w:bottom w:val="none" w:sz="0" w:space="0" w:color="auto"/>
        <w:right w:val="none" w:sz="0" w:space="0" w:color="auto"/>
      </w:divBdr>
    </w:div>
    <w:div w:id="2002003955">
      <w:bodyDiv w:val="1"/>
      <w:marLeft w:val="0"/>
      <w:marRight w:val="0"/>
      <w:marTop w:val="0"/>
      <w:marBottom w:val="0"/>
      <w:divBdr>
        <w:top w:val="none" w:sz="0" w:space="0" w:color="auto"/>
        <w:left w:val="none" w:sz="0" w:space="0" w:color="auto"/>
        <w:bottom w:val="none" w:sz="0" w:space="0" w:color="auto"/>
        <w:right w:val="none" w:sz="0" w:space="0" w:color="auto"/>
      </w:divBdr>
    </w:div>
    <w:div w:id="2004236805">
      <w:bodyDiv w:val="1"/>
      <w:marLeft w:val="0"/>
      <w:marRight w:val="0"/>
      <w:marTop w:val="0"/>
      <w:marBottom w:val="0"/>
      <w:divBdr>
        <w:top w:val="none" w:sz="0" w:space="0" w:color="auto"/>
        <w:left w:val="none" w:sz="0" w:space="0" w:color="auto"/>
        <w:bottom w:val="none" w:sz="0" w:space="0" w:color="auto"/>
        <w:right w:val="none" w:sz="0" w:space="0" w:color="auto"/>
      </w:divBdr>
    </w:div>
    <w:div w:id="2062899085">
      <w:bodyDiv w:val="1"/>
      <w:marLeft w:val="0"/>
      <w:marRight w:val="0"/>
      <w:marTop w:val="0"/>
      <w:marBottom w:val="0"/>
      <w:divBdr>
        <w:top w:val="none" w:sz="0" w:space="0" w:color="auto"/>
        <w:left w:val="none" w:sz="0" w:space="0" w:color="auto"/>
        <w:bottom w:val="none" w:sz="0" w:space="0" w:color="auto"/>
        <w:right w:val="none" w:sz="0" w:space="0" w:color="auto"/>
      </w:divBdr>
    </w:div>
    <w:div w:id="2071145174">
      <w:bodyDiv w:val="1"/>
      <w:marLeft w:val="0"/>
      <w:marRight w:val="0"/>
      <w:marTop w:val="0"/>
      <w:marBottom w:val="0"/>
      <w:divBdr>
        <w:top w:val="none" w:sz="0" w:space="0" w:color="auto"/>
        <w:left w:val="none" w:sz="0" w:space="0" w:color="auto"/>
        <w:bottom w:val="none" w:sz="0" w:space="0" w:color="auto"/>
        <w:right w:val="none" w:sz="0" w:space="0" w:color="auto"/>
      </w:divBdr>
    </w:div>
    <w:div w:id="2093117069">
      <w:bodyDiv w:val="1"/>
      <w:marLeft w:val="0"/>
      <w:marRight w:val="0"/>
      <w:marTop w:val="0"/>
      <w:marBottom w:val="0"/>
      <w:divBdr>
        <w:top w:val="none" w:sz="0" w:space="0" w:color="auto"/>
        <w:left w:val="none" w:sz="0" w:space="0" w:color="auto"/>
        <w:bottom w:val="none" w:sz="0" w:space="0" w:color="auto"/>
        <w:right w:val="none" w:sz="0" w:space="0" w:color="auto"/>
      </w:divBdr>
    </w:div>
    <w:div w:id="21135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https://itunes.apple.com/jp/app/id1374133321" TargetMode="External"/><Relationship Id="rId26" Type="http://schemas.openxmlformats.org/officeDocument/2006/relationships/hyperlink" Target="https://www.waja.co.jp/waja/about/WORLDROBE.html" TargetMode="External"/><Relationship Id="rId3" Type="http://schemas.openxmlformats.org/officeDocument/2006/relationships/styles" Target="styles.xml"/><Relationship Id="rId21" Type="http://schemas.openxmlformats.org/officeDocument/2006/relationships/hyperlink" Target="https://itunes.apple.com/jp/app/id120583142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uction.brandear.jp/rental" TargetMode="External"/><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hyperlink" Target="https://auction.brandear.jp/"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brandear.jp:11002/rental/ct/campaign01" TargetMode="External"/><Relationship Id="rId24" Type="http://schemas.openxmlformats.org/officeDocument/2006/relationships/hyperlink" Target="https://www.waja.co.jp/" TargetMode="External"/><Relationship Id="rId32" Type="http://schemas.openxmlformats.org/officeDocument/2006/relationships/hyperlink" Target="https://brandear.jp/"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hyperlink" Target="https://www.waja.co.jp/waja/about/REASON.html"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play.google.com/store/apps/details?id=jp.brandear.market" TargetMode="External"/><Relationship Id="rId31" Type="http://schemas.openxmlformats.org/officeDocument/2006/relationships/hyperlink" Target="https://www.waja.co.jp/fcp/"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hyperlink" Target="https://auction.brandear.jp/rental" TargetMode="External"/><Relationship Id="rId27" Type="http://schemas.openxmlformats.org/officeDocument/2006/relationships/image" Target="media/image11.png"/><Relationship Id="rId30" Type="http://schemas.openxmlformats.org/officeDocument/2006/relationships/hyperlink" Target="https://www.waja.co.jp/waja/about/FCP.html" TargetMode="External"/><Relationship Id="rId35" Type="http://schemas.openxmlformats.org/officeDocument/2006/relationships/fontTable" Target="fontTable.xml"/><Relationship Id="rId43"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press@defactostandard.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F158-E39A-4A18-B89D-41DFEBB4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631</Words>
  <Characters>3599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Yahoo! JAPAN</Company>
  <LinksUpToDate>false</LinksUpToDate>
  <CharactersWithSpaces>4222</CharactersWithSpaces>
  <SharedDoc>false</SharedDoc>
  <HLinks>
    <vt:vector size="18" baseType="variant">
      <vt:variant>
        <vt:i4>2621524</vt:i4>
      </vt:variant>
      <vt:variant>
        <vt:i4>6</vt:i4>
      </vt:variant>
      <vt:variant>
        <vt:i4>0</vt:i4>
      </vt:variant>
      <vt:variant>
        <vt:i4>5</vt:i4>
      </vt:variant>
      <vt:variant>
        <vt:lpwstr>mailto:press@defactostandard.co.jp</vt:lpwstr>
      </vt:variant>
      <vt:variant>
        <vt:lpwstr/>
      </vt:variant>
      <vt:variant>
        <vt:i4>7864436</vt:i4>
      </vt:variant>
      <vt:variant>
        <vt:i4>3</vt:i4>
      </vt:variant>
      <vt:variant>
        <vt:i4>0</vt:i4>
      </vt:variant>
      <vt:variant>
        <vt:i4>5</vt:i4>
      </vt:variant>
      <vt:variant>
        <vt:lpwstr>http://www.coopnet.jp/</vt:lpwstr>
      </vt:variant>
      <vt:variant>
        <vt:lpwstr/>
      </vt:variant>
      <vt:variant>
        <vt:i4>7536744</vt:i4>
      </vt:variant>
      <vt:variant>
        <vt:i4>0</vt:i4>
      </vt:variant>
      <vt:variant>
        <vt:i4>0</vt:i4>
      </vt:variant>
      <vt:variant>
        <vt:i4>5</vt:i4>
      </vt:variant>
      <vt:variant>
        <vt:lpwstr>http://brandear.jp/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ohtaki-yuko</dc:creator>
  <cp:lastModifiedBy>Hewlett-Packard Company</cp:lastModifiedBy>
  <cp:revision>3</cp:revision>
  <cp:lastPrinted>2019-10-09T00:09:00Z</cp:lastPrinted>
  <dcterms:created xsi:type="dcterms:W3CDTF">2019-10-09T00:14:00Z</dcterms:created>
  <dcterms:modified xsi:type="dcterms:W3CDTF">2019-10-09T00:25:00Z</dcterms:modified>
</cp:coreProperties>
</file>