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6769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ーーーーーーーーーーーーーーーーーーーーーー</w:t>
      </w:r>
    </w:p>
    <w:p w14:paraId="5490E243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発売元：株式会社コスパ</w:t>
      </w:r>
    </w:p>
    <w:p w14:paraId="55450A3E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ブランド：二次元コスパ</w:t>
      </w:r>
    </w:p>
    <w:p w14:paraId="54A6C78F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ーーーーーーーーーーーーーーーーーーーーーー</w:t>
      </w:r>
    </w:p>
    <w:p w14:paraId="1D42AD64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</w:p>
    <w:p w14:paraId="22029325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解禁済み</w:t>
      </w:r>
    </w:p>
    <w:p w14:paraId="57D3C6A9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</w:p>
    <w:p w14:paraId="72792186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>=============================================</w:t>
      </w:r>
    </w:p>
    <w:p w14:paraId="5ABC1665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ご注文はうさぎですか？</w:t>
      </w:r>
      <w:r w:rsidRPr="00DD27DC">
        <w:rPr>
          <w:rFonts w:ascii="ＭＳ Ｐゴシック" w:eastAsia="ＭＳ Ｐゴシック" w:hAnsi="ＭＳ Ｐゴシック"/>
        </w:rPr>
        <w:t xml:space="preserve"> BLOOM</w:t>
      </w:r>
      <w:r w:rsidRPr="00DD27DC">
        <w:rPr>
          <w:rFonts w:ascii="ＭＳ Ｐゴシック" w:eastAsia="ＭＳ Ｐゴシック" w:hAnsi="ＭＳ Ｐゴシック"/>
        </w:rPr>
        <w:t xml:space="preserve"> </w:t>
      </w:r>
    </w:p>
    <w:p w14:paraId="4CE4F9F3" w14:textId="7A46BFC0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>(C)Koi・芳文社／ご注文はBLOOM製作委員会ですか？</w:t>
      </w:r>
    </w:p>
    <w:p w14:paraId="0755B48D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>=============================================</w:t>
      </w:r>
    </w:p>
    <w:p w14:paraId="7DFC2D75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</w:p>
    <w:p w14:paraId="1EB67E74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</w:p>
    <w:p w14:paraId="5A1DECC6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 xml:space="preserve"> 商品名：★限定★ラビットハウス 甚平 ver2.0</w:t>
      </w:r>
    </w:p>
    <w:p w14:paraId="19AEF194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>■〈</w:t>
      </w:r>
      <w:proofErr w:type="spellStart"/>
      <w:r w:rsidRPr="00DD27DC">
        <w:rPr>
          <w:rFonts w:ascii="ＭＳ Ｐゴシック" w:eastAsia="ＭＳ Ｐゴシック" w:hAnsi="ＭＳ Ｐゴシック"/>
        </w:rPr>
        <w:t>AnimeJapan</w:t>
      </w:r>
      <w:proofErr w:type="spellEnd"/>
      <w:r w:rsidRPr="00DD27DC">
        <w:rPr>
          <w:rFonts w:ascii="ＭＳ Ｐゴシック" w:eastAsia="ＭＳ Ｐゴシック" w:hAnsi="ＭＳ Ｐゴシック"/>
        </w:rPr>
        <w:t xml:space="preserve"> 2022〉コスパ／＜音泉＞ブース先行販売：2022年3月26日（土）・27日（日）</w:t>
      </w:r>
    </w:p>
    <w:p w14:paraId="49115074" w14:textId="3BB13E4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>■〈ご注文はうさぎですか？ BLOOM ～Spring Flower Collection～〉先行販売：2022年4月1日（金）～24日（日）</w:t>
      </w:r>
    </w:p>
    <w:p w14:paraId="0D1D5CE7" w14:textId="65D1BB96" w:rsidR="00DD27DC" w:rsidRPr="00DD27DC" w:rsidRDefault="00DD27DC" w:rsidP="00DD27DC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DD27DC">
        <w:rPr>
          <w:rFonts w:ascii="ＭＳ Ｐゴシック" w:eastAsia="ＭＳ Ｐゴシック" w:hAnsi="ＭＳ Ｐゴシック"/>
        </w:rPr>
        <w:t>一般販売：2022年5月中旬</w:t>
      </w:r>
    </w:p>
    <w:p w14:paraId="38485AE4" w14:textId="4581516B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 xml:space="preserve"> サイズ：M/L/XL</w:t>
      </w:r>
    </w:p>
    <w:p w14:paraId="4AD3B41F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 xml:space="preserve"> カラー：NAVY</w:t>
      </w:r>
    </w:p>
    <w:p w14:paraId="5F2627DA" w14:textId="3A16497A" w:rsidR="00DD27DC" w:rsidRPr="00DD27DC" w:rsidRDefault="00DD27DC" w:rsidP="00DD27DC">
      <w:pPr>
        <w:rPr>
          <w:rFonts w:ascii="ＭＳ Ｐゴシック" w:eastAsia="ＭＳ Ｐゴシック" w:hAnsi="ＭＳ Ｐゴシック" w:hint="eastAsia"/>
        </w:rPr>
      </w:pPr>
      <w:r w:rsidRPr="00DD27DC">
        <w:rPr>
          <w:rFonts w:ascii="ＭＳ Ｐゴシック" w:eastAsia="ＭＳ Ｐゴシック" w:hAnsi="ＭＳ Ｐゴシック"/>
        </w:rPr>
        <w:t xml:space="preserve"> 価格：8,580円（税込）</w:t>
      </w:r>
    </w:p>
    <w:p w14:paraId="18FE16A6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ラビットハウスのロゴをプリントした甚平。</w:t>
      </w:r>
    </w:p>
    <w:p w14:paraId="2E3D765A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まるでラビットハウスに居るようなくつろぎの時間を味わえます。</w:t>
      </w:r>
    </w:p>
    <w:p w14:paraId="12833837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・一度着たらクセになる着心地の甚平。・通気性、肌触りバツグン。</w:t>
      </w:r>
    </w:p>
    <w:p w14:paraId="4029704E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・部屋でくつろぐ時や近所へのお買い物、イベントで活躍！</w:t>
      </w:r>
    </w:p>
    <w:p w14:paraId="55D3BE0B" w14:textId="4F105213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・真夏はもちろん、初夏から暑さの残る秋まで重宝します。</w:t>
      </w:r>
    </w:p>
    <w:p w14:paraId="372EA2C2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</w:p>
    <w:p w14:paraId="1326C27F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>-------------------------------</w:t>
      </w:r>
    </w:p>
    <w:p w14:paraId="510049B1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</w:p>
    <w:p w14:paraId="1317F70D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 xml:space="preserve"> 商品名：ラビットハウス ジャージ</w:t>
      </w:r>
    </w:p>
    <w:p w14:paraId="5034966F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>■〈</w:t>
      </w:r>
      <w:proofErr w:type="spellStart"/>
      <w:r w:rsidRPr="00DD27DC">
        <w:rPr>
          <w:rFonts w:ascii="ＭＳ Ｐゴシック" w:eastAsia="ＭＳ Ｐゴシック" w:hAnsi="ＭＳ Ｐゴシック"/>
        </w:rPr>
        <w:t>AnimeJapan</w:t>
      </w:r>
      <w:proofErr w:type="spellEnd"/>
      <w:r w:rsidRPr="00DD27DC">
        <w:rPr>
          <w:rFonts w:ascii="ＭＳ Ｐゴシック" w:eastAsia="ＭＳ Ｐゴシック" w:hAnsi="ＭＳ Ｐゴシック"/>
        </w:rPr>
        <w:t xml:space="preserve"> 2022〉コスパ／＜音泉＞ブース先行販売：2022年3月26日（土）・27日（日）</w:t>
      </w:r>
    </w:p>
    <w:p w14:paraId="196D68D8" w14:textId="0C7BFD2A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>■〈ご注文はうさぎですか？ BLOOM ～Spring Flower Collection～〉先行販売：2022年4月1日（金）～24日（日）</w:t>
      </w:r>
    </w:p>
    <w:p w14:paraId="0BABE9C3" w14:textId="1C947689" w:rsidR="00DD27DC" w:rsidRPr="00DD27DC" w:rsidRDefault="00DD27DC" w:rsidP="00DD27DC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DD27DC">
        <w:rPr>
          <w:rFonts w:ascii="ＭＳ Ｐゴシック" w:eastAsia="ＭＳ Ｐゴシック" w:hAnsi="ＭＳ Ｐゴシック"/>
        </w:rPr>
        <w:t>一般販売：2022年5月中旬</w:t>
      </w:r>
    </w:p>
    <w:p w14:paraId="155BE603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 xml:space="preserve"> サイズ：S/M/L/XL</w:t>
      </w:r>
    </w:p>
    <w:p w14:paraId="0193B5C5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 xml:space="preserve"> カラー：BLACK×WHITE</w:t>
      </w:r>
    </w:p>
    <w:p w14:paraId="10B1FDFA" w14:textId="069417C0" w:rsidR="00DD27DC" w:rsidRPr="00DD27DC" w:rsidRDefault="00DD27DC" w:rsidP="00DD27DC">
      <w:pPr>
        <w:rPr>
          <w:rFonts w:ascii="ＭＳ Ｐゴシック" w:eastAsia="ＭＳ Ｐゴシック" w:hAnsi="ＭＳ Ｐゴシック" w:hint="eastAsia"/>
        </w:rPr>
      </w:pPr>
      <w:r w:rsidRPr="00DD27DC">
        <w:rPr>
          <w:rFonts w:ascii="ＭＳ Ｐゴシック" w:eastAsia="ＭＳ Ｐゴシック" w:hAnsi="ＭＳ Ｐゴシック"/>
        </w:rPr>
        <w:t xml:space="preserve"> 価格：7,040円（税込）</w:t>
      </w:r>
    </w:p>
    <w:p w14:paraId="4A409C86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ラビットハウスのロゴをプリントしたジャージ。</w:t>
      </w:r>
    </w:p>
    <w:p w14:paraId="4037509F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これを着れば常連のお客様気分に？！</w:t>
      </w:r>
    </w:p>
    <w:p w14:paraId="5C34FC83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・着回し自在なカジュアルなジャージ。</w:t>
      </w:r>
    </w:p>
    <w:p w14:paraId="4F871BFF" w14:textId="77777777" w:rsid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・しっかりとした縫製と生地でトレーニングや軽い運動にも！</w:t>
      </w:r>
    </w:p>
    <w:p w14:paraId="1769192E" w14:textId="77C8057A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・肌触りがよく着心地もバツグン！部屋着にも最適です。</w:t>
      </w:r>
    </w:p>
    <w:p w14:paraId="525C5DE7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</w:p>
    <w:p w14:paraId="3C8B43FB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</w:p>
    <w:p w14:paraId="45BBBE96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>=============================================</w:t>
      </w:r>
    </w:p>
    <w:p w14:paraId="4E8B687E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※商品の写真および画像はイメージです。実際の商品とは異なる場合があります。</w:t>
      </w:r>
    </w:p>
    <w:p w14:paraId="5534881B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※商品は素材（生地等）・仕様が予告なく変更いたします。</w:t>
      </w:r>
    </w:p>
    <w:p w14:paraId="5B5667F2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※画像・テキストの無断転載、及びそれに準ずる行為を一切禁止致します。</w:t>
      </w:r>
      <w:r w:rsidRPr="00DD27DC">
        <w:rPr>
          <w:rFonts w:ascii="ＭＳ Ｐゴシック" w:eastAsia="ＭＳ Ｐゴシック" w:hAnsi="ＭＳ Ｐゴシック"/>
        </w:rPr>
        <w:t xml:space="preserve"> </w:t>
      </w:r>
    </w:p>
    <w:p w14:paraId="1CDE9D96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lastRenderedPageBreak/>
        <w:t>=============================================</w:t>
      </w:r>
    </w:p>
    <w:p w14:paraId="235041D6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■お問合せ先</w:t>
      </w:r>
    </w:p>
    <w:p w14:paraId="58FA6703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 xml:space="preserve">・コスパポータルサイト　</w:t>
      </w:r>
      <w:r w:rsidRPr="00DD27DC">
        <w:rPr>
          <w:rFonts w:ascii="ＭＳ Ｐゴシック" w:eastAsia="ＭＳ Ｐゴシック" w:hAnsi="ＭＳ Ｐゴシック"/>
        </w:rPr>
        <w:t>https://www.cospa.com/</w:t>
      </w:r>
    </w:p>
    <w:p w14:paraId="194EC7BE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 xml:space="preserve">・二次元コスパ公式ホームページ　</w:t>
      </w:r>
      <w:r w:rsidRPr="00DD27DC">
        <w:rPr>
          <w:rFonts w:ascii="ＭＳ Ｐゴシック" w:eastAsia="ＭＳ Ｐゴシック" w:hAnsi="ＭＳ Ｐゴシック"/>
        </w:rPr>
        <w:t>https://nijigencospa.com/</w:t>
      </w:r>
    </w:p>
    <w:p w14:paraId="7E517BD7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 xml:space="preserve">・お問合せ先　</w:t>
      </w:r>
      <w:r w:rsidRPr="00DD27DC">
        <w:rPr>
          <w:rFonts w:ascii="ＭＳ Ｐゴシック" w:eastAsia="ＭＳ Ｐゴシック" w:hAnsi="ＭＳ Ｐゴシック"/>
        </w:rPr>
        <w:t>https://www.cospa.com/inquiry　（お問合せフォーム）</w:t>
      </w:r>
    </w:p>
    <w:p w14:paraId="1708F3AC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/>
        </w:rPr>
        <w:t>=============================================</w:t>
      </w:r>
    </w:p>
    <w:p w14:paraId="4D78DE08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以上です。</w:t>
      </w:r>
    </w:p>
    <w:p w14:paraId="30EABCDD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</w:p>
    <w:p w14:paraId="385C299A" w14:textId="77777777" w:rsidR="00DD27DC" w:rsidRPr="00DD27DC" w:rsidRDefault="00DD27DC" w:rsidP="00DD27DC">
      <w:pPr>
        <w:rPr>
          <w:rFonts w:ascii="ＭＳ Ｐゴシック" w:eastAsia="ＭＳ Ｐゴシック" w:hAnsi="ＭＳ Ｐゴシック"/>
        </w:rPr>
      </w:pPr>
      <w:r w:rsidRPr="00DD27DC">
        <w:rPr>
          <w:rFonts w:ascii="ＭＳ Ｐゴシック" w:eastAsia="ＭＳ Ｐゴシック" w:hAnsi="ＭＳ Ｐゴシック" w:hint="eastAsia"/>
        </w:rPr>
        <w:t>今後ともコスパ・タブリエグループをよろしくお願い致します。</w:t>
      </w:r>
    </w:p>
    <w:p w14:paraId="6F105ECA" w14:textId="41AC3DBE" w:rsidR="00A9204E" w:rsidRPr="00DD27DC" w:rsidRDefault="00A9204E" w:rsidP="00DD27DC"/>
    <w:sectPr w:rsidR="00A9204E" w:rsidRPr="00DD27DC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7D2E" w14:textId="77777777" w:rsidR="00742F09" w:rsidRDefault="00742F09" w:rsidP="001E678E">
      <w:r>
        <w:separator/>
      </w:r>
    </w:p>
  </w:endnote>
  <w:endnote w:type="continuationSeparator" w:id="0">
    <w:p w14:paraId="749B1580" w14:textId="77777777" w:rsidR="00742F09" w:rsidRDefault="00742F09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BA31" w14:textId="77777777" w:rsidR="00742F09" w:rsidRDefault="00742F09" w:rsidP="001E678E">
      <w:r>
        <w:separator/>
      </w:r>
    </w:p>
  </w:footnote>
  <w:footnote w:type="continuationSeparator" w:id="0">
    <w:p w14:paraId="0FE986DC" w14:textId="77777777" w:rsidR="00742F09" w:rsidRDefault="00742F09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AA"/>
    <w:rsid w:val="000E584D"/>
    <w:rsid w:val="001B664C"/>
    <w:rsid w:val="001C1CF3"/>
    <w:rsid w:val="001E678E"/>
    <w:rsid w:val="00247B89"/>
    <w:rsid w:val="00380227"/>
    <w:rsid w:val="003A69F2"/>
    <w:rsid w:val="00470DAA"/>
    <w:rsid w:val="004E108E"/>
    <w:rsid w:val="005F3FC8"/>
    <w:rsid w:val="00645252"/>
    <w:rsid w:val="0065374B"/>
    <w:rsid w:val="006A3C8F"/>
    <w:rsid w:val="006D3D74"/>
    <w:rsid w:val="00742F09"/>
    <w:rsid w:val="0083569A"/>
    <w:rsid w:val="009975D2"/>
    <w:rsid w:val="00A9204E"/>
    <w:rsid w:val="00BE74A3"/>
    <w:rsid w:val="00CF78AA"/>
    <w:rsid w:val="00DC2CC1"/>
    <w:rsid w:val="00DD27DC"/>
    <w:rsid w:val="00EE596A"/>
    <w:rsid w:val="00F107FB"/>
    <w:rsid w:val="00F4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6FE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E584D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\AppData\Local\Microsoft\Office\16.0\DTS\ja-JP%7bDEB90D7B-A76D-45A1-BC5E-BBB793114C0F%7d\%7b5B17FD08-EAB4-4C72-A4B1-5D8D4D40B81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{5B17FD08-EAB4-4C72-A4B1-5D8D4D40B817}tf02786999_win32.dotx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2022-03-03T07:57:00Z</dcterms:created>
  <dcterms:modified xsi:type="dcterms:W3CDTF">2022-03-04T07:11:00Z</dcterms:modified>
</cp:coreProperties>
</file>