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EF794" w14:textId="77777777" w:rsidR="005E4C91" w:rsidRPr="005E4C91" w:rsidRDefault="005E4C91" w:rsidP="005E4C91">
      <w:pPr>
        <w:rPr>
          <w:rFonts w:eastAsia="Meiryo UI"/>
        </w:rPr>
      </w:pPr>
    </w:p>
    <w:p w14:paraId="58CCC873" w14:textId="77777777" w:rsidR="005E4C91" w:rsidRPr="005E4C91" w:rsidRDefault="005E4C91" w:rsidP="005E4C91">
      <w:pPr>
        <w:rPr>
          <w:rFonts w:eastAsia="Meiryo UI"/>
        </w:rPr>
      </w:pPr>
      <w:r w:rsidRPr="005E4C91">
        <w:rPr>
          <w:rFonts w:eastAsia="Meiryo UI" w:hint="eastAsia"/>
        </w:rPr>
        <w:t>『無職転生</w:t>
      </w:r>
      <w:r w:rsidRPr="005E4C91">
        <w:rPr>
          <w:rFonts w:eastAsia="Meiryo UI"/>
        </w:rPr>
        <w:t xml:space="preserve"> ～異世界行ったら本気だす～』より新作グッズが登場！【株式会社コスパ】</w:t>
      </w:r>
    </w:p>
    <w:p w14:paraId="4332BBE5" w14:textId="77777777" w:rsidR="005E4C91" w:rsidRPr="005E4C91" w:rsidRDefault="005E4C91" w:rsidP="005E4C91">
      <w:pPr>
        <w:rPr>
          <w:rFonts w:eastAsia="Meiryo UI"/>
        </w:rPr>
      </w:pPr>
    </w:p>
    <w:p w14:paraId="0C5F0B0C" w14:textId="77777777" w:rsidR="005E4C91" w:rsidRPr="005E4C91" w:rsidRDefault="005E4C91" w:rsidP="005E4C91">
      <w:pPr>
        <w:rPr>
          <w:rFonts w:eastAsia="Meiryo UI"/>
        </w:rPr>
      </w:pPr>
      <w:r w:rsidRPr="005E4C91">
        <w:rPr>
          <w:rFonts w:eastAsia="Meiryo UI" w:hint="eastAsia"/>
        </w:rPr>
        <w:t>◆◆◆◆◆◆◆◆◆◆◆◆◆◆◆◆◆◆◆◆◆◆◆◆◆◆◆◆◆◆◆◆◆◆◆◆◆◆</w:t>
      </w:r>
    </w:p>
    <w:p w14:paraId="35379072" w14:textId="77777777" w:rsidR="005E4C91" w:rsidRPr="005E4C91" w:rsidRDefault="005E4C91" w:rsidP="005E4C91">
      <w:pPr>
        <w:rPr>
          <w:rFonts w:eastAsia="Meiryo UI"/>
        </w:rPr>
      </w:pPr>
    </w:p>
    <w:p w14:paraId="2FAD2B06" w14:textId="77777777" w:rsidR="005E4C91" w:rsidRPr="005E4C91" w:rsidRDefault="005E4C91" w:rsidP="005E4C91">
      <w:pPr>
        <w:rPr>
          <w:rFonts w:eastAsia="Meiryo UI"/>
        </w:rPr>
      </w:pPr>
      <w:r w:rsidRPr="005E4C91">
        <w:rPr>
          <w:rFonts w:eastAsia="Meiryo UI" w:hint="eastAsia"/>
        </w:rPr>
        <w:t>公式キャラクターコスチュームやアパレル、グッズの企画、開発、製造を行う株式会社コスパは、</w:t>
      </w:r>
    </w:p>
    <w:p w14:paraId="21585535" w14:textId="77777777" w:rsidR="005E4C91" w:rsidRPr="005E4C91" w:rsidRDefault="005E4C91" w:rsidP="005E4C91">
      <w:pPr>
        <w:rPr>
          <w:rFonts w:eastAsia="Meiryo UI"/>
        </w:rPr>
      </w:pPr>
      <w:r w:rsidRPr="005E4C91">
        <w:rPr>
          <w:rFonts w:eastAsia="Meiryo UI" w:hint="eastAsia"/>
        </w:rPr>
        <w:t>『無職転生</w:t>
      </w:r>
      <w:r w:rsidRPr="005E4C91">
        <w:rPr>
          <w:rFonts w:eastAsia="Meiryo UI"/>
        </w:rPr>
        <w:t xml:space="preserve"> ～異世界行ったら本気だす～』より「エリス・ボレアス・グレイラット 120cmビッグタオル」や「ロキシー・ミグルディア 120cmビッグタオル」など新作グッズ3種を発表した。</w:t>
      </w:r>
    </w:p>
    <w:p w14:paraId="54C9856E" w14:textId="77777777" w:rsidR="005E4C91" w:rsidRPr="005E4C91" w:rsidRDefault="005E4C91" w:rsidP="005E4C91">
      <w:pPr>
        <w:rPr>
          <w:rFonts w:eastAsia="Meiryo UI"/>
        </w:rPr>
      </w:pPr>
    </w:p>
    <w:p w14:paraId="5210A91F" w14:textId="77777777" w:rsidR="005E4C91" w:rsidRPr="005E4C91" w:rsidRDefault="005E4C91" w:rsidP="005E4C91">
      <w:pPr>
        <w:rPr>
          <w:rFonts w:eastAsia="Meiryo UI"/>
        </w:rPr>
      </w:pPr>
      <w:r w:rsidRPr="005E4C91">
        <w:rPr>
          <w:rFonts w:eastAsia="Meiryo UI" w:hint="eastAsia"/>
        </w:rPr>
        <w:t>◆◆◆◆◆◆◆◆◆◆◆◆◆◆◆◆◆◆◆◆◆◆◆◆◆◆◆◆◆◆◆◆◆◆◆◆◆◆</w:t>
      </w:r>
    </w:p>
    <w:p w14:paraId="6434F422" w14:textId="77777777" w:rsidR="005E4C91" w:rsidRPr="005E4C91" w:rsidRDefault="005E4C91" w:rsidP="005E4C91">
      <w:pPr>
        <w:rPr>
          <w:rFonts w:eastAsia="Meiryo UI"/>
        </w:rPr>
      </w:pPr>
    </w:p>
    <w:p w14:paraId="5E86AF71" w14:textId="77777777" w:rsidR="005E4C91" w:rsidRPr="005E4C91" w:rsidRDefault="005E4C91" w:rsidP="005E4C91">
      <w:pPr>
        <w:rPr>
          <w:rFonts w:eastAsia="Meiryo UI"/>
        </w:rPr>
      </w:pPr>
      <w:r w:rsidRPr="005E4C91">
        <w:rPr>
          <w:rFonts w:eastAsia="Meiryo UI" w:hint="eastAsia"/>
        </w:rPr>
        <w:t>『エリス・ボレアス・グレイラット</w:t>
      </w:r>
      <w:r w:rsidRPr="005E4C91">
        <w:rPr>
          <w:rFonts w:eastAsia="Meiryo UI"/>
        </w:rPr>
        <w:t xml:space="preserve"> 120cmビッグタオル』</w:t>
      </w:r>
    </w:p>
    <w:p w14:paraId="70055BE3" w14:textId="77777777" w:rsidR="005E4C91" w:rsidRPr="005E4C91" w:rsidRDefault="005E4C91" w:rsidP="005E4C91">
      <w:pPr>
        <w:rPr>
          <w:rFonts w:eastAsia="Meiryo UI"/>
        </w:rPr>
      </w:pPr>
    </w:p>
    <w:p w14:paraId="18A30B81" w14:textId="77777777" w:rsidR="005E4C91" w:rsidRPr="005E4C91" w:rsidRDefault="005E4C91" w:rsidP="005E4C91">
      <w:pPr>
        <w:rPr>
          <w:rFonts w:eastAsia="Meiryo UI"/>
        </w:rPr>
      </w:pPr>
      <w:r w:rsidRPr="005E4C91">
        <w:rPr>
          <w:rFonts w:eastAsia="Meiryo UI" w:hint="eastAsia"/>
        </w:rPr>
        <w:t>ビッグサイズなので楽しみ方いろいろ！</w:t>
      </w:r>
    </w:p>
    <w:p w14:paraId="41FD070A" w14:textId="77777777" w:rsidR="005E4C91" w:rsidRPr="005E4C91" w:rsidRDefault="005E4C91" w:rsidP="005E4C91">
      <w:pPr>
        <w:rPr>
          <w:rFonts w:eastAsia="Meiryo UI"/>
        </w:rPr>
      </w:pPr>
      <w:r w:rsidRPr="005E4C91">
        <w:rPr>
          <w:rFonts w:eastAsia="Meiryo UI" w:hint="eastAsia"/>
        </w:rPr>
        <w:t>『エリス・ボレアス・グレイラット』の大判タオル。</w:t>
      </w:r>
    </w:p>
    <w:p w14:paraId="2303E6CC" w14:textId="77777777" w:rsidR="005E4C91" w:rsidRPr="005E4C91" w:rsidRDefault="005E4C91" w:rsidP="005E4C91">
      <w:pPr>
        <w:rPr>
          <w:rFonts w:eastAsia="Meiryo UI"/>
        </w:rPr>
      </w:pPr>
      <w:r w:rsidRPr="005E4C91">
        <w:rPr>
          <w:rFonts w:eastAsia="Meiryo UI" w:hint="eastAsia"/>
        </w:rPr>
        <w:t>・発色が良いフルカラープリントで、イラストの魅力をビッグサイズで楽しめる！</w:t>
      </w:r>
    </w:p>
    <w:p w14:paraId="67B9E39E" w14:textId="77777777" w:rsidR="005E4C91" w:rsidRPr="005E4C91" w:rsidRDefault="005E4C91" w:rsidP="005E4C91">
      <w:pPr>
        <w:rPr>
          <w:rFonts w:eastAsia="Meiryo UI"/>
        </w:rPr>
      </w:pPr>
      <w:r w:rsidRPr="005E4C91">
        <w:rPr>
          <w:rFonts w:eastAsia="Meiryo UI" w:hint="eastAsia"/>
        </w:rPr>
        <w:t>・肌触りもバツグン。</w:t>
      </w:r>
    </w:p>
    <w:p w14:paraId="615E177D" w14:textId="77777777" w:rsidR="005E4C91" w:rsidRPr="005E4C91" w:rsidRDefault="005E4C91" w:rsidP="005E4C91">
      <w:pPr>
        <w:rPr>
          <w:rFonts w:eastAsia="Meiryo UI"/>
        </w:rPr>
      </w:pPr>
      <w:r w:rsidRPr="005E4C91">
        <w:rPr>
          <w:rFonts w:eastAsia="Meiryo UI" w:hint="eastAsia"/>
        </w:rPr>
        <w:t>・タペストリーのように飾ったり、タオルケットのように使うのもオススメです。</w:t>
      </w:r>
    </w:p>
    <w:p w14:paraId="45038C27" w14:textId="77777777" w:rsidR="00D53AB7" w:rsidRPr="005E4C91" w:rsidRDefault="005E4C91" w:rsidP="00D53AB7">
      <w:pPr>
        <w:rPr>
          <w:rFonts w:eastAsia="Meiryo UI"/>
        </w:rPr>
      </w:pPr>
      <w:r w:rsidRPr="005E4C91">
        <w:rPr>
          <w:rFonts w:eastAsia="Meiryo UI" w:hint="eastAsia"/>
        </w:rPr>
        <w:t>・寒い季節を野外で過ごす時には防寒対策に！</w:t>
      </w:r>
      <w:r w:rsidR="00D53AB7">
        <w:rPr>
          <w:rFonts w:eastAsia="Meiryo UI"/>
        </w:rPr>
        <w:br/>
      </w:r>
      <w:r w:rsidR="00D53AB7">
        <w:rPr>
          <w:rFonts w:eastAsia="Meiryo UI"/>
        </w:rPr>
        <w:br/>
      </w:r>
      <w:r w:rsidR="00D53AB7" w:rsidRPr="005E4C91">
        <w:rPr>
          <w:rFonts w:eastAsia="Meiryo UI" w:hint="eastAsia"/>
        </w:rPr>
        <w:t>『ロキシー・ミグルディア</w:t>
      </w:r>
      <w:r w:rsidR="00D53AB7" w:rsidRPr="005E4C91">
        <w:rPr>
          <w:rFonts w:eastAsia="Meiryo UI"/>
        </w:rPr>
        <w:t xml:space="preserve"> 120cmビッグタオル』</w:t>
      </w:r>
    </w:p>
    <w:p w14:paraId="342480D2" w14:textId="77777777" w:rsidR="00D53AB7" w:rsidRPr="005E4C91" w:rsidRDefault="00D53AB7" w:rsidP="00D53AB7">
      <w:pPr>
        <w:rPr>
          <w:rFonts w:eastAsia="Meiryo UI"/>
        </w:rPr>
      </w:pPr>
    </w:p>
    <w:p w14:paraId="776ECB28" w14:textId="77777777" w:rsidR="00D53AB7" w:rsidRPr="005E4C91" w:rsidRDefault="00D53AB7" w:rsidP="00D53AB7">
      <w:pPr>
        <w:rPr>
          <w:rFonts w:eastAsia="Meiryo UI"/>
        </w:rPr>
      </w:pPr>
      <w:r w:rsidRPr="005E4C91">
        <w:rPr>
          <w:rFonts w:eastAsia="Meiryo UI" w:hint="eastAsia"/>
        </w:rPr>
        <w:t>ビッグサイズなので楽しみ方いろいろ！</w:t>
      </w:r>
    </w:p>
    <w:p w14:paraId="7074B9AF" w14:textId="77777777" w:rsidR="00D53AB7" w:rsidRPr="005E4C91" w:rsidRDefault="00D53AB7" w:rsidP="00D53AB7">
      <w:pPr>
        <w:rPr>
          <w:rFonts w:eastAsia="Meiryo UI"/>
        </w:rPr>
      </w:pPr>
      <w:r w:rsidRPr="005E4C91">
        <w:rPr>
          <w:rFonts w:eastAsia="Meiryo UI" w:hint="eastAsia"/>
        </w:rPr>
        <w:t>『ロキシー・ミグルディア』の大判タオル。</w:t>
      </w:r>
    </w:p>
    <w:p w14:paraId="49046E07" w14:textId="77777777" w:rsidR="00D53AB7" w:rsidRPr="005E4C91" w:rsidRDefault="00D53AB7" w:rsidP="00D53AB7">
      <w:pPr>
        <w:rPr>
          <w:rFonts w:eastAsia="Meiryo UI"/>
        </w:rPr>
      </w:pPr>
      <w:r w:rsidRPr="005E4C91">
        <w:rPr>
          <w:rFonts w:eastAsia="Meiryo UI" w:hint="eastAsia"/>
        </w:rPr>
        <w:t>・発色が良いフルカラープリントで、イラストの魅力をビッグサイズで楽しめる！</w:t>
      </w:r>
    </w:p>
    <w:p w14:paraId="49FDDB55" w14:textId="77777777" w:rsidR="00D53AB7" w:rsidRPr="005E4C91" w:rsidRDefault="00D53AB7" w:rsidP="00D53AB7">
      <w:pPr>
        <w:rPr>
          <w:rFonts w:eastAsia="Meiryo UI"/>
        </w:rPr>
      </w:pPr>
      <w:r w:rsidRPr="005E4C91">
        <w:rPr>
          <w:rFonts w:eastAsia="Meiryo UI" w:hint="eastAsia"/>
        </w:rPr>
        <w:t>・肌触りもバツグン。</w:t>
      </w:r>
    </w:p>
    <w:p w14:paraId="2AD42F16" w14:textId="77777777" w:rsidR="00D53AB7" w:rsidRPr="005E4C91" w:rsidRDefault="00D53AB7" w:rsidP="00D53AB7">
      <w:pPr>
        <w:rPr>
          <w:rFonts w:eastAsia="Meiryo UI"/>
        </w:rPr>
      </w:pPr>
      <w:r w:rsidRPr="005E4C91">
        <w:rPr>
          <w:rFonts w:eastAsia="Meiryo UI" w:hint="eastAsia"/>
        </w:rPr>
        <w:t>・タペストリーのように飾ったり、タオルケットのように使うのもオススメです。</w:t>
      </w:r>
    </w:p>
    <w:p w14:paraId="291F255A" w14:textId="77777777" w:rsidR="00D53AB7" w:rsidRPr="005E4C91" w:rsidRDefault="00D53AB7" w:rsidP="00D53AB7">
      <w:pPr>
        <w:rPr>
          <w:rFonts w:eastAsia="Meiryo UI"/>
        </w:rPr>
      </w:pPr>
      <w:r w:rsidRPr="005E4C91">
        <w:rPr>
          <w:rFonts w:eastAsia="Meiryo UI" w:hint="eastAsia"/>
        </w:rPr>
        <w:t>・寒い季節を野外で過ごす時には防寒対策に！</w:t>
      </w:r>
    </w:p>
    <w:p w14:paraId="388898EC" w14:textId="77777777" w:rsidR="005E4C91" w:rsidRPr="005E4C91" w:rsidRDefault="005E4C91" w:rsidP="005E4C91">
      <w:pPr>
        <w:rPr>
          <w:rFonts w:eastAsia="Meiryo UI"/>
        </w:rPr>
      </w:pPr>
    </w:p>
    <w:p w14:paraId="6B5F6F45" w14:textId="77777777" w:rsidR="005E4C91" w:rsidRPr="005E4C91" w:rsidRDefault="005E4C91" w:rsidP="005E4C91">
      <w:pPr>
        <w:rPr>
          <w:rFonts w:eastAsia="Meiryo UI"/>
        </w:rPr>
      </w:pPr>
      <w:r w:rsidRPr="005E4C91">
        <w:rPr>
          <w:rFonts w:eastAsia="Meiryo UI" w:hint="eastAsia"/>
        </w:rPr>
        <w:t>【サイズ目安】</w:t>
      </w:r>
    </w:p>
    <w:p w14:paraId="473CAC97" w14:textId="71F2E4F5" w:rsidR="005E4C91" w:rsidRPr="005E4C91" w:rsidRDefault="005E4C91" w:rsidP="005E4C91">
      <w:pPr>
        <w:rPr>
          <w:rFonts w:eastAsia="Meiryo UI"/>
        </w:rPr>
      </w:pPr>
      <w:r w:rsidRPr="005E4C91">
        <w:rPr>
          <w:rFonts w:eastAsia="Meiryo UI" w:hint="eastAsia"/>
        </w:rPr>
        <w:t xml:space="preserve">　（約）</w:t>
      </w:r>
      <w:r w:rsidRPr="005E4C91">
        <w:rPr>
          <w:rFonts w:eastAsia="Meiryo UI"/>
        </w:rPr>
        <w:t>120×60cm</w:t>
      </w:r>
      <w:r w:rsidR="00473F66">
        <w:rPr>
          <w:rFonts w:eastAsia="Meiryo UI"/>
        </w:rPr>
        <w:br/>
      </w:r>
    </w:p>
    <w:p w14:paraId="7DB606E0" w14:textId="77777777" w:rsidR="005E4C91" w:rsidRPr="005E4C91" w:rsidRDefault="005E4C91" w:rsidP="005E4C91">
      <w:pPr>
        <w:rPr>
          <w:rFonts w:eastAsia="Meiryo UI"/>
        </w:rPr>
      </w:pPr>
      <w:r w:rsidRPr="005E4C91">
        <w:rPr>
          <w:rFonts w:eastAsia="Meiryo UI" w:hint="eastAsia"/>
        </w:rPr>
        <w:t>【材質】</w:t>
      </w:r>
    </w:p>
    <w:p w14:paraId="4B32C067" w14:textId="77777777" w:rsidR="005E4C91" w:rsidRPr="005E4C91" w:rsidRDefault="005E4C91" w:rsidP="005E4C91">
      <w:pPr>
        <w:rPr>
          <w:rFonts w:eastAsia="Meiryo UI"/>
        </w:rPr>
      </w:pPr>
      <w:r w:rsidRPr="005E4C91">
        <w:rPr>
          <w:rFonts w:eastAsia="Meiryo UI" w:hint="eastAsia"/>
        </w:rPr>
        <w:t xml:space="preserve">　</w:t>
      </w:r>
      <w:r w:rsidRPr="005E4C91">
        <w:rPr>
          <w:rFonts w:eastAsia="Meiryo UI"/>
        </w:rPr>
        <w:t xml:space="preserve"> 綿100％</w:t>
      </w:r>
    </w:p>
    <w:p w14:paraId="750C0129" w14:textId="77777777" w:rsidR="005E4C91" w:rsidRPr="005E4C91" w:rsidRDefault="005E4C91" w:rsidP="005E4C91">
      <w:pPr>
        <w:rPr>
          <w:rFonts w:eastAsia="Meiryo UI"/>
        </w:rPr>
      </w:pPr>
    </w:p>
    <w:p w14:paraId="6895889D" w14:textId="77777777" w:rsidR="005E4C91" w:rsidRPr="005E4C91" w:rsidRDefault="005E4C91" w:rsidP="005E4C91">
      <w:pPr>
        <w:rPr>
          <w:rFonts w:eastAsia="Meiryo UI"/>
        </w:rPr>
      </w:pPr>
      <w:r w:rsidRPr="005E4C91">
        <w:rPr>
          <w:rFonts w:eastAsia="Meiryo UI" w:hint="eastAsia"/>
        </w:rPr>
        <w:t>【販売価格】</w:t>
      </w:r>
    </w:p>
    <w:p w14:paraId="4BA6DFA7" w14:textId="77777777" w:rsidR="005E4C91" w:rsidRPr="005E4C91" w:rsidRDefault="005E4C91" w:rsidP="005E4C91">
      <w:pPr>
        <w:rPr>
          <w:rFonts w:eastAsia="Meiryo UI"/>
        </w:rPr>
      </w:pPr>
      <w:r w:rsidRPr="005E4C91">
        <w:rPr>
          <w:rFonts w:eastAsia="Meiryo UI" w:hint="eastAsia"/>
        </w:rPr>
        <w:t xml:space="preserve">　￥</w:t>
      </w:r>
      <w:r w:rsidRPr="005E4C91">
        <w:rPr>
          <w:rFonts w:eastAsia="Meiryo UI"/>
        </w:rPr>
        <w:t>4,620（税込）</w:t>
      </w:r>
    </w:p>
    <w:p w14:paraId="5BDEE3BB" w14:textId="77777777" w:rsidR="005E4C91" w:rsidRPr="005E4C91" w:rsidRDefault="005E4C91" w:rsidP="005E4C91">
      <w:pPr>
        <w:rPr>
          <w:rFonts w:eastAsia="Meiryo UI"/>
        </w:rPr>
      </w:pPr>
    </w:p>
    <w:p w14:paraId="10D36383" w14:textId="77777777" w:rsidR="005E4C91" w:rsidRPr="005E4C91" w:rsidRDefault="005E4C91" w:rsidP="005E4C91">
      <w:pPr>
        <w:rPr>
          <w:rFonts w:eastAsia="Meiryo UI"/>
        </w:rPr>
      </w:pPr>
      <w:r w:rsidRPr="005E4C91">
        <w:rPr>
          <w:rFonts w:eastAsia="Meiryo UI" w:hint="eastAsia"/>
        </w:rPr>
        <w:lastRenderedPageBreak/>
        <w:t>【発売時期】</w:t>
      </w:r>
    </w:p>
    <w:p w14:paraId="79392067" w14:textId="3A72A107" w:rsidR="005E4C91" w:rsidRPr="005E4C91" w:rsidRDefault="005E4C91" w:rsidP="005E4C91">
      <w:pPr>
        <w:rPr>
          <w:rFonts w:eastAsia="Meiryo UI" w:hint="eastAsia"/>
        </w:rPr>
      </w:pPr>
      <w:r w:rsidRPr="005E4C91">
        <w:rPr>
          <w:rFonts w:eastAsia="Meiryo UI" w:hint="eastAsia"/>
        </w:rPr>
        <w:t>一般販売：</w:t>
      </w:r>
      <w:r w:rsidRPr="005E4C91">
        <w:rPr>
          <w:rFonts w:eastAsia="Meiryo UI"/>
        </w:rPr>
        <w:t xml:space="preserve">2022年6月上旬予定　</w:t>
      </w:r>
      <w:r w:rsidR="00020857">
        <w:rPr>
          <w:rFonts w:eastAsia="Meiryo UI"/>
        </w:rPr>
        <w:br/>
      </w:r>
      <w:r w:rsidR="00020857">
        <w:rPr>
          <w:rFonts w:ascii="メイリオ" w:eastAsia="メイリオ" w:hAnsi="メイリオ" w:hint="eastAsia"/>
          <w:color w:val="1A1A1A"/>
          <w:sz w:val="21"/>
          <w:szCs w:val="21"/>
          <w:shd w:val="clear" w:color="auto" w:fill="FFFFFF"/>
        </w:rPr>
        <w:t>〈AnimeJapan 2022〉コスパ／＜音泉＞ブース先行販売：2022年3月26日（土）・27日（日）</w:t>
      </w:r>
      <w:r w:rsidR="00020857">
        <w:rPr>
          <w:rFonts w:ascii="メイリオ" w:eastAsia="メイリオ" w:hAnsi="メイリオ" w:hint="eastAsia"/>
          <w:color w:val="1A1A1A"/>
          <w:sz w:val="21"/>
          <w:szCs w:val="21"/>
        </w:rPr>
        <w:br/>
      </w:r>
      <w:r w:rsidR="00020857">
        <w:rPr>
          <w:rFonts w:ascii="メイリオ" w:eastAsia="メイリオ" w:hAnsi="メイリオ" w:hint="eastAsia"/>
          <w:color w:val="1A1A1A"/>
          <w:sz w:val="21"/>
          <w:szCs w:val="21"/>
          <w:shd w:val="clear" w:color="auto" w:fill="FFFFFF"/>
        </w:rPr>
        <w:t>その他コスパが出展するイベントおよび一部店舗でも先行販売する場合がございます。</w:t>
      </w:r>
      <w:r w:rsidR="00020857">
        <w:rPr>
          <w:rFonts w:ascii="メイリオ" w:eastAsia="メイリオ" w:hAnsi="メイリオ" w:hint="eastAsia"/>
          <w:color w:val="1A1A1A"/>
          <w:sz w:val="21"/>
          <w:szCs w:val="21"/>
        </w:rPr>
        <w:br/>
      </w:r>
      <w:r w:rsidR="00020857">
        <w:rPr>
          <w:rFonts w:ascii="メイリオ" w:eastAsia="メイリオ" w:hAnsi="メイリオ" w:hint="eastAsia"/>
          <w:color w:val="1A1A1A"/>
          <w:sz w:val="21"/>
          <w:szCs w:val="21"/>
          <w:shd w:val="clear" w:color="auto" w:fill="FFFFFF"/>
        </w:rPr>
        <w:t>先行販売分は数量に限りがございます。予めご了承ください。</w:t>
      </w:r>
      <w:r w:rsidR="00020857">
        <w:rPr>
          <w:rFonts w:ascii="メイリオ" w:eastAsia="メイリオ" w:hAnsi="メイリオ" w:hint="eastAsia"/>
          <w:color w:val="1A1A1A"/>
          <w:sz w:val="21"/>
          <w:szCs w:val="21"/>
        </w:rPr>
        <w:br/>
      </w:r>
      <w:r w:rsidR="00020857">
        <w:rPr>
          <w:rFonts w:ascii="メイリオ" w:eastAsia="メイリオ" w:hAnsi="メイリオ" w:hint="eastAsia"/>
          <w:color w:val="1A1A1A"/>
          <w:sz w:val="21"/>
          <w:szCs w:val="21"/>
          <w:shd w:val="clear" w:color="auto" w:fill="FFFFFF"/>
        </w:rPr>
        <w:t>当サイトでご注文の場合には、一般販売時期にお届けいたします。</w:t>
      </w:r>
      <w:r w:rsidR="00F120A7">
        <w:rPr>
          <w:rFonts w:ascii="メイリオ" w:eastAsia="メイリオ" w:hAnsi="メイリオ"/>
          <w:color w:val="1A1A1A"/>
          <w:sz w:val="21"/>
          <w:szCs w:val="21"/>
          <w:shd w:val="clear" w:color="auto" w:fill="FFFFFF"/>
        </w:rPr>
        <w:br/>
      </w:r>
      <w:r w:rsidR="00F120A7">
        <w:rPr>
          <w:rFonts w:ascii="メイリオ" w:eastAsia="メイリオ" w:hAnsi="メイリオ"/>
          <w:color w:val="1A1A1A"/>
          <w:sz w:val="21"/>
          <w:szCs w:val="21"/>
          <w:shd w:val="clear" w:color="auto" w:fill="FFFFFF"/>
        </w:rPr>
        <w:br/>
      </w:r>
    </w:p>
    <w:p w14:paraId="1F9CFBD7" w14:textId="77777777" w:rsidR="005E4C91" w:rsidRPr="005E4C91" w:rsidRDefault="005E4C91" w:rsidP="005E4C91">
      <w:pPr>
        <w:rPr>
          <w:rFonts w:eastAsia="Meiryo UI"/>
        </w:rPr>
      </w:pPr>
      <w:r w:rsidRPr="005E4C91">
        <w:rPr>
          <w:rFonts w:eastAsia="Meiryo UI" w:hint="eastAsia"/>
        </w:rPr>
        <w:t>◆◆◆◆◆◆◆◆◆◆◆◆◆◆◆◆◆◆◆◆◆◆◆◆◆◆◆◆◆◆◆◆◆◆◆◆◆◆</w:t>
      </w:r>
    </w:p>
    <w:p w14:paraId="7C9E1429" w14:textId="77777777" w:rsidR="005E4C91" w:rsidRPr="005E4C91" w:rsidRDefault="005E4C91" w:rsidP="005E4C91">
      <w:pPr>
        <w:rPr>
          <w:rFonts w:eastAsia="Meiryo UI"/>
        </w:rPr>
      </w:pPr>
    </w:p>
    <w:p w14:paraId="577870F7" w14:textId="77777777" w:rsidR="005E4C91" w:rsidRPr="005E4C91" w:rsidRDefault="005E4C91" w:rsidP="005E4C91">
      <w:pPr>
        <w:rPr>
          <w:rFonts w:eastAsia="Meiryo UI"/>
        </w:rPr>
      </w:pPr>
      <w:r w:rsidRPr="005E4C91">
        <w:rPr>
          <w:rFonts w:eastAsia="Meiryo UI" w:hint="eastAsia"/>
        </w:rPr>
        <w:t>『ロキシー・ミグルディア</w:t>
      </w:r>
      <w:r w:rsidRPr="005E4C91">
        <w:rPr>
          <w:rFonts w:eastAsia="Meiryo UI"/>
        </w:rPr>
        <w:t xml:space="preserve"> フルカラーマグカップ 』</w:t>
      </w:r>
    </w:p>
    <w:p w14:paraId="4292882D" w14:textId="77777777" w:rsidR="005E4C91" w:rsidRPr="005E4C91" w:rsidRDefault="005E4C91" w:rsidP="005E4C91">
      <w:pPr>
        <w:rPr>
          <w:rFonts w:eastAsia="Meiryo UI"/>
        </w:rPr>
      </w:pPr>
    </w:p>
    <w:p w14:paraId="0A7EF507" w14:textId="77777777" w:rsidR="005E4C91" w:rsidRPr="005E4C91" w:rsidRDefault="005E4C91" w:rsidP="005E4C91">
      <w:pPr>
        <w:rPr>
          <w:rFonts w:eastAsia="Meiryo UI"/>
        </w:rPr>
      </w:pPr>
      <w:r w:rsidRPr="005E4C91">
        <w:rPr>
          <w:rFonts w:eastAsia="Meiryo UI" w:hint="eastAsia"/>
        </w:rPr>
        <w:t>修行中のロキシーとルーデウスが印象的なイラストを使用したマグカップ</w:t>
      </w:r>
    </w:p>
    <w:p w14:paraId="438AB661" w14:textId="77777777" w:rsidR="005E4C91" w:rsidRPr="005E4C91" w:rsidRDefault="005E4C91" w:rsidP="005E4C91">
      <w:pPr>
        <w:rPr>
          <w:rFonts w:eastAsia="Meiryo UI"/>
        </w:rPr>
      </w:pPr>
      <w:r w:rsidRPr="005E4C91">
        <w:rPr>
          <w:rFonts w:eastAsia="Meiryo UI" w:hint="eastAsia"/>
        </w:rPr>
        <w:t>・学校や会社、ご自宅などでのティータイムにオススメなマグカップです。</w:t>
      </w:r>
    </w:p>
    <w:p w14:paraId="3B8380DA" w14:textId="77777777" w:rsidR="005E4C91" w:rsidRPr="005E4C91" w:rsidRDefault="005E4C91" w:rsidP="005E4C91">
      <w:pPr>
        <w:rPr>
          <w:rFonts w:eastAsia="Meiryo UI"/>
        </w:rPr>
      </w:pPr>
      <w:r w:rsidRPr="005E4C91">
        <w:rPr>
          <w:rFonts w:eastAsia="Meiryo UI" w:hint="eastAsia"/>
        </w:rPr>
        <w:t>・お部屋に飾ってインテリアとしても楽しめます。</w:t>
      </w:r>
    </w:p>
    <w:p w14:paraId="3EF30E53" w14:textId="77777777" w:rsidR="005E4C91" w:rsidRPr="005E4C91" w:rsidRDefault="005E4C91" w:rsidP="005E4C91">
      <w:pPr>
        <w:rPr>
          <w:rFonts w:eastAsia="Meiryo UI"/>
        </w:rPr>
      </w:pPr>
      <w:r w:rsidRPr="005E4C91">
        <w:rPr>
          <w:rFonts w:eastAsia="Meiryo UI" w:hint="eastAsia"/>
        </w:rPr>
        <w:t>・新食品衛生法に適合しておりますので、安心してご使用いただけます。</w:t>
      </w:r>
    </w:p>
    <w:p w14:paraId="0D796BE9" w14:textId="77777777" w:rsidR="005E4C91" w:rsidRPr="005E4C91" w:rsidRDefault="005E4C91" w:rsidP="005E4C91">
      <w:pPr>
        <w:rPr>
          <w:rFonts w:eastAsia="Meiryo UI"/>
        </w:rPr>
      </w:pPr>
      <w:r w:rsidRPr="005E4C91">
        <w:rPr>
          <w:rFonts w:eastAsia="Meiryo UI" w:hint="eastAsia"/>
        </w:rPr>
        <w:t>・電子レンジ使用可。</w:t>
      </w:r>
    </w:p>
    <w:p w14:paraId="062D7063" w14:textId="77777777" w:rsidR="005E4C91" w:rsidRPr="005E4C91" w:rsidRDefault="005E4C91" w:rsidP="005E4C91">
      <w:pPr>
        <w:rPr>
          <w:rFonts w:eastAsia="Meiryo UI"/>
        </w:rPr>
      </w:pPr>
      <w:r w:rsidRPr="005E4C91">
        <w:rPr>
          <w:rFonts w:eastAsia="Meiryo UI" w:hint="eastAsia"/>
        </w:rPr>
        <w:t>・直火・オーブン・食器洗浄機でのご使用は、本体破損や絵柄部分が変色する原因となります。</w:t>
      </w:r>
    </w:p>
    <w:p w14:paraId="183D35EC" w14:textId="77777777" w:rsidR="005E4C91" w:rsidRPr="005E4C91" w:rsidRDefault="005E4C91" w:rsidP="005E4C91">
      <w:pPr>
        <w:rPr>
          <w:rFonts w:eastAsia="Meiryo UI"/>
        </w:rPr>
      </w:pPr>
      <w:r w:rsidRPr="005E4C91">
        <w:rPr>
          <w:rFonts w:eastAsia="Meiryo UI" w:hint="eastAsia"/>
        </w:rPr>
        <w:t>・研磨付きタワシ・クレンザーは表面を傷つけることがあります。</w:t>
      </w:r>
    </w:p>
    <w:p w14:paraId="7F4A5BCC" w14:textId="77777777" w:rsidR="005E4C91" w:rsidRPr="005E4C91" w:rsidRDefault="005E4C91" w:rsidP="005E4C91">
      <w:pPr>
        <w:rPr>
          <w:rFonts w:eastAsia="Meiryo UI"/>
        </w:rPr>
      </w:pPr>
    </w:p>
    <w:p w14:paraId="62B0A2BC" w14:textId="77777777" w:rsidR="005E4C91" w:rsidRPr="005E4C91" w:rsidRDefault="005E4C91" w:rsidP="005E4C91">
      <w:pPr>
        <w:rPr>
          <w:rFonts w:eastAsia="Meiryo UI"/>
        </w:rPr>
      </w:pPr>
      <w:r w:rsidRPr="005E4C91">
        <w:rPr>
          <w:rFonts w:eastAsia="Meiryo UI" w:hint="eastAsia"/>
        </w:rPr>
        <w:t xml:space="preserve">【サイズ目安】　</w:t>
      </w:r>
    </w:p>
    <w:p w14:paraId="2D5FE96E" w14:textId="77777777" w:rsidR="005E4C91" w:rsidRPr="005E4C91" w:rsidRDefault="005E4C91" w:rsidP="005E4C91">
      <w:pPr>
        <w:rPr>
          <w:rFonts w:eastAsia="Meiryo UI"/>
        </w:rPr>
      </w:pPr>
      <w:r w:rsidRPr="005E4C91">
        <w:rPr>
          <w:rFonts w:eastAsia="Meiryo UI" w:hint="eastAsia"/>
        </w:rPr>
        <w:t>高さ</w:t>
      </w:r>
      <w:r w:rsidRPr="005E4C91">
        <w:rPr>
          <w:rFonts w:eastAsia="Meiryo UI"/>
        </w:rPr>
        <w:t xml:space="preserve">9.5×直径8cm </w:t>
      </w:r>
    </w:p>
    <w:p w14:paraId="538AE059" w14:textId="77777777" w:rsidR="005E4C91" w:rsidRPr="005E4C91" w:rsidRDefault="005E4C91" w:rsidP="005E4C91">
      <w:pPr>
        <w:rPr>
          <w:rFonts w:eastAsia="Meiryo UI"/>
        </w:rPr>
      </w:pPr>
    </w:p>
    <w:p w14:paraId="11CDA9CD" w14:textId="77777777" w:rsidR="005E4C91" w:rsidRPr="005E4C91" w:rsidRDefault="005E4C91" w:rsidP="005E4C91">
      <w:pPr>
        <w:rPr>
          <w:rFonts w:eastAsia="Meiryo UI"/>
        </w:rPr>
      </w:pPr>
      <w:r w:rsidRPr="005E4C91">
        <w:rPr>
          <w:rFonts w:eastAsia="Meiryo UI" w:hint="eastAsia"/>
        </w:rPr>
        <w:t>【材質】</w:t>
      </w:r>
      <w:r w:rsidRPr="005E4C91">
        <w:rPr>
          <w:rFonts w:eastAsia="Meiryo UI"/>
        </w:rPr>
        <w:t xml:space="preserve"> </w:t>
      </w:r>
    </w:p>
    <w:p w14:paraId="19F7CD6E" w14:textId="77777777" w:rsidR="005E4C91" w:rsidRPr="005E4C91" w:rsidRDefault="005E4C91" w:rsidP="005E4C91">
      <w:pPr>
        <w:rPr>
          <w:rFonts w:eastAsia="Meiryo UI"/>
        </w:rPr>
      </w:pPr>
      <w:r w:rsidRPr="005E4C91">
        <w:rPr>
          <w:rFonts w:eastAsia="Meiryo UI" w:hint="eastAsia"/>
        </w:rPr>
        <w:t xml:space="preserve">　陶器製</w:t>
      </w:r>
      <w:r w:rsidRPr="005E4C91">
        <w:rPr>
          <w:rFonts w:eastAsia="Meiryo UI"/>
        </w:rPr>
        <w:t xml:space="preserve">  </w:t>
      </w:r>
    </w:p>
    <w:p w14:paraId="5290B207" w14:textId="77777777" w:rsidR="005E4C91" w:rsidRPr="005E4C91" w:rsidRDefault="005E4C91" w:rsidP="005E4C91">
      <w:pPr>
        <w:rPr>
          <w:rFonts w:eastAsia="Meiryo UI"/>
        </w:rPr>
      </w:pPr>
    </w:p>
    <w:p w14:paraId="140A91CF" w14:textId="77777777" w:rsidR="005E4C91" w:rsidRPr="005E4C91" w:rsidRDefault="005E4C91" w:rsidP="005E4C91">
      <w:pPr>
        <w:rPr>
          <w:rFonts w:eastAsia="Meiryo UI"/>
        </w:rPr>
      </w:pPr>
      <w:r w:rsidRPr="005E4C91">
        <w:rPr>
          <w:rFonts w:eastAsia="Meiryo UI" w:hint="eastAsia"/>
        </w:rPr>
        <w:t>【販売価格】</w:t>
      </w:r>
    </w:p>
    <w:p w14:paraId="74886ED0" w14:textId="77777777" w:rsidR="005E4C91" w:rsidRPr="005E4C91" w:rsidRDefault="005E4C91" w:rsidP="005E4C91">
      <w:pPr>
        <w:rPr>
          <w:rFonts w:eastAsia="Meiryo UI"/>
        </w:rPr>
      </w:pPr>
      <w:r w:rsidRPr="005E4C91">
        <w:rPr>
          <w:rFonts w:eastAsia="Meiryo UI" w:hint="eastAsia"/>
        </w:rPr>
        <w:t xml:space="preserve">　￥</w:t>
      </w:r>
      <w:r w:rsidRPr="005E4C91">
        <w:rPr>
          <w:rFonts w:eastAsia="Meiryo UI"/>
        </w:rPr>
        <w:t>1,650（税込）</w:t>
      </w:r>
    </w:p>
    <w:p w14:paraId="31101FBE" w14:textId="77777777" w:rsidR="005E4C91" w:rsidRPr="005E4C91" w:rsidRDefault="005E4C91" w:rsidP="005E4C91">
      <w:pPr>
        <w:rPr>
          <w:rFonts w:eastAsia="Meiryo UI"/>
        </w:rPr>
      </w:pPr>
    </w:p>
    <w:p w14:paraId="529E915E" w14:textId="77777777" w:rsidR="005E4C91" w:rsidRPr="005E4C91" w:rsidRDefault="005E4C91" w:rsidP="005E4C91">
      <w:pPr>
        <w:rPr>
          <w:rFonts w:eastAsia="Meiryo UI"/>
        </w:rPr>
      </w:pPr>
      <w:r w:rsidRPr="005E4C91">
        <w:rPr>
          <w:rFonts w:eastAsia="Meiryo UI" w:hint="eastAsia"/>
        </w:rPr>
        <w:t>【発売時期】</w:t>
      </w:r>
    </w:p>
    <w:p w14:paraId="283B98B8" w14:textId="3EF742A1" w:rsidR="005E4C91" w:rsidRPr="005E4C91" w:rsidRDefault="005E4C91" w:rsidP="005E4C91">
      <w:pPr>
        <w:rPr>
          <w:rFonts w:eastAsia="Meiryo UI"/>
        </w:rPr>
      </w:pPr>
      <w:r w:rsidRPr="005E4C91">
        <w:rPr>
          <w:rFonts w:eastAsia="Meiryo UI" w:hint="eastAsia"/>
        </w:rPr>
        <w:t>一般販売：</w:t>
      </w:r>
      <w:r w:rsidRPr="005E4C91">
        <w:rPr>
          <w:rFonts w:eastAsia="Meiryo UI"/>
        </w:rPr>
        <w:t>2022年</w:t>
      </w:r>
      <w:r w:rsidR="00281E1D">
        <w:rPr>
          <w:rFonts w:eastAsia="Meiryo UI"/>
        </w:rPr>
        <w:t>5</w:t>
      </w:r>
      <w:r w:rsidRPr="005E4C91">
        <w:rPr>
          <w:rFonts w:eastAsia="Meiryo UI"/>
        </w:rPr>
        <w:t>月</w:t>
      </w:r>
      <w:r w:rsidR="00281E1D">
        <w:rPr>
          <w:rFonts w:eastAsia="Meiryo UI" w:hint="eastAsia"/>
        </w:rPr>
        <w:t>下</w:t>
      </w:r>
      <w:r w:rsidRPr="005E4C91">
        <w:rPr>
          <w:rFonts w:eastAsia="Meiryo UI"/>
        </w:rPr>
        <w:t xml:space="preserve">旬予定　</w:t>
      </w:r>
    </w:p>
    <w:p w14:paraId="5179504A" w14:textId="46B31483" w:rsidR="005E4C91" w:rsidRPr="005E4C91" w:rsidRDefault="00020857" w:rsidP="005E4C91">
      <w:pPr>
        <w:rPr>
          <w:rFonts w:eastAsia="Meiryo UI"/>
        </w:rPr>
      </w:pPr>
      <w:r>
        <w:rPr>
          <w:rFonts w:ascii="メイリオ" w:eastAsia="メイリオ" w:hAnsi="メイリオ" w:hint="eastAsia"/>
          <w:color w:val="1A1A1A"/>
          <w:sz w:val="21"/>
          <w:szCs w:val="21"/>
          <w:shd w:val="clear" w:color="auto" w:fill="FFFFFF"/>
        </w:rPr>
        <w:t>〈AnimeJapan 2022〉コスパ／＜音泉＞ブース先行販売：2022年3月26日（土）・27日（日）</w:t>
      </w:r>
      <w:r>
        <w:rPr>
          <w:rFonts w:ascii="メイリオ" w:eastAsia="メイリオ" w:hAnsi="メイリオ" w:hint="eastAsia"/>
          <w:color w:val="1A1A1A"/>
          <w:sz w:val="21"/>
          <w:szCs w:val="21"/>
        </w:rPr>
        <w:br/>
      </w:r>
      <w:r>
        <w:rPr>
          <w:rFonts w:ascii="メイリオ" w:eastAsia="メイリオ" w:hAnsi="メイリオ" w:hint="eastAsia"/>
          <w:color w:val="1A1A1A"/>
          <w:sz w:val="21"/>
          <w:szCs w:val="21"/>
          <w:shd w:val="clear" w:color="auto" w:fill="FFFFFF"/>
        </w:rPr>
        <w:t>その他コスパが出展するイベントおよび一部店舗でも先行販売する場合がございます。</w:t>
      </w:r>
      <w:r>
        <w:rPr>
          <w:rFonts w:ascii="メイリオ" w:eastAsia="メイリオ" w:hAnsi="メイリオ" w:hint="eastAsia"/>
          <w:color w:val="1A1A1A"/>
          <w:sz w:val="21"/>
          <w:szCs w:val="21"/>
        </w:rPr>
        <w:br/>
      </w:r>
      <w:r>
        <w:rPr>
          <w:rFonts w:ascii="メイリオ" w:eastAsia="メイリオ" w:hAnsi="メイリオ" w:hint="eastAsia"/>
          <w:color w:val="1A1A1A"/>
          <w:sz w:val="21"/>
          <w:szCs w:val="21"/>
          <w:shd w:val="clear" w:color="auto" w:fill="FFFFFF"/>
        </w:rPr>
        <w:t>先行販売分は数量に限りがございます。予めご了承ください。</w:t>
      </w:r>
      <w:r>
        <w:rPr>
          <w:rFonts w:ascii="メイリオ" w:eastAsia="メイリオ" w:hAnsi="メイリオ" w:hint="eastAsia"/>
          <w:color w:val="1A1A1A"/>
          <w:sz w:val="21"/>
          <w:szCs w:val="21"/>
        </w:rPr>
        <w:br/>
      </w:r>
      <w:r>
        <w:rPr>
          <w:rFonts w:ascii="メイリオ" w:eastAsia="メイリオ" w:hAnsi="メイリオ" w:hint="eastAsia"/>
          <w:color w:val="1A1A1A"/>
          <w:sz w:val="21"/>
          <w:szCs w:val="21"/>
          <w:shd w:val="clear" w:color="auto" w:fill="FFFFFF"/>
        </w:rPr>
        <w:t>当サイトでご注文の場合には、一般販売時期にお届けいたします。</w:t>
      </w:r>
    </w:p>
    <w:p w14:paraId="360A116F" w14:textId="373850E2" w:rsidR="005E4C91" w:rsidRPr="005E4C91" w:rsidRDefault="00F120A7" w:rsidP="005E4C91">
      <w:pPr>
        <w:rPr>
          <w:rFonts w:eastAsia="Meiryo UI"/>
        </w:rPr>
      </w:pPr>
      <w:r>
        <w:rPr>
          <w:rFonts w:eastAsia="Meiryo UI"/>
        </w:rPr>
        <w:lastRenderedPageBreak/>
        <w:br/>
      </w:r>
      <w:r>
        <w:rPr>
          <w:rFonts w:eastAsia="Meiryo UI"/>
        </w:rPr>
        <w:br/>
      </w:r>
      <w:r w:rsidR="005E4C91" w:rsidRPr="005E4C91">
        <w:rPr>
          <w:rFonts w:eastAsia="Meiryo UI" w:hint="eastAsia"/>
        </w:rPr>
        <w:t>◆◆◆◆◆◆◆◆◆◆◆◆◆◆◆◆◆◆◆◆◆◆◆◆◆◆◆◆◆◆◆◆◆◆◆◆◆◆</w:t>
      </w:r>
    </w:p>
    <w:p w14:paraId="3B4B8E0A" w14:textId="77777777" w:rsidR="005E4C91" w:rsidRPr="005E4C91" w:rsidRDefault="005E4C91" w:rsidP="005E4C91">
      <w:pPr>
        <w:rPr>
          <w:rFonts w:eastAsia="Meiryo UI"/>
        </w:rPr>
      </w:pPr>
    </w:p>
    <w:p w14:paraId="5C94F0BF" w14:textId="77777777" w:rsidR="005E4C91" w:rsidRPr="005E4C91" w:rsidRDefault="005E4C91" w:rsidP="005E4C91">
      <w:pPr>
        <w:rPr>
          <w:rFonts w:eastAsia="Meiryo UI"/>
        </w:rPr>
      </w:pPr>
      <w:r w:rsidRPr="005E4C91">
        <w:rPr>
          <w:rFonts w:eastAsia="Meiryo UI"/>
        </w:rPr>
        <w:t>------------------------------------------------------------------------------------</w:t>
      </w:r>
    </w:p>
    <w:p w14:paraId="58E4A46E" w14:textId="687FAB1D" w:rsidR="005E4C91" w:rsidRPr="005E4C91" w:rsidRDefault="00430C82" w:rsidP="005E4C91">
      <w:pPr>
        <w:rPr>
          <w:rFonts w:eastAsia="Meiryo UI"/>
        </w:rPr>
      </w:pPr>
      <w:r>
        <w:rPr>
          <w:rFonts w:ascii="メイリオ" w:eastAsia="メイリオ" w:hAnsi="メイリオ" w:hint="eastAsia"/>
          <w:color w:val="1A1A1A"/>
          <w:sz w:val="21"/>
          <w:szCs w:val="21"/>
          <w:shd w:val="clear" w:color="auto" w:fill="FFFFFF"/>
        </w:rPr>
        <w:t>（C）</w:t>
      </w:r>
      <w:r w:rsidR="005E4C91" w:rsidRPr="005E4C91">
        <w:rPr>
          <w:rFonts w:eastAsia="Meiryo UI" w:hint="eastAsia"/>
        </w:rPr>
        <w:t>理不尽な孫の手</w:t>
      </w:r>
      <w:r w:rsidR="005E4C91" w:rsidRPr="005E4C91">
        <w:rPr>
          <w:rFonts w:eastAsia="Meiryo UI"/>
        </w:rPr>
        <w:t>/MFブックス/「無職転生」製作委員会</w:t>
      </w:r>
    </w:p>
    <w:p w14:paraId="5684F005" w14:textId="77777777" w:rsidR="005E4C91" w:rsidRPr="005E4C91" w:rsidRDefault="005E4C91" w:rsidP="005E4C91">
      <w:pPr>
        <w:rPr>
          <w:rFonts w:eastAsia="Meiryo UI"/>
        </w:rPr>
      </w:pPr>
      <w:r w:rsidRPr="005E4C91">
        <w:rPr>
          <w:rFonts w:eastAsia="Meiryo UI"/>
        </w:rPr>
        <w:t>------------------------------------------------------------------------------------</w:t>
      </w:r>
    </w:p>
    <w:p w14:paraId="44F8C469" w14:textId="77777777" w:rsidR="005E4C91" w:rsidRPr="005E4C91" w:rsidRDefault="005E4C91" w:rsidP="005E4C91">
      <w:pPr>
        <w:rPr>
          <w:rFonts w:eastAsia="Meiryo UI"/>
        </w:rPr>
      </w:pPr>
      <w:r w:rsidRPr="005E4C91">
        <w:rPr>
          <w:rFonts w:eastAsia="Meiryo UI" w:hint="eastAsia"/>
        </w:rPr>
        <w:t>■関連リンク</w:t>
      </w:r>
    </w:p>
    <w:p w14:paraId="1693CCC2" w14:textId="77777777" w:rsidR="005E4C91" w:rsidRPr="005E4C91" w:rsidRDefault="005E4C91" w:rsidP="005E4C91">
      <w:pPr>
        <w:rPr>
          <w:rFonts w:eastAsia="Meiryo UI"/>
        </w:rPr>
      </w:pPr>
      <w:r w:rsidRPr="005E4C91">
        <w:rPr>
          <w:rFonts w:eastAsia="Meiryo UI" w:hint="eastAsia"/>
        </w:rPr>
        <w:t>・『無職転生</w:t>
      </w:r>
      <w:r w:rsidRPr="005E4C91">
        <w:rPr>
          <w:rFonts w:eastAsia="Meiryo UI"/>
        </w:rPr>
        <w:t xml:space="preserve"> ～異世界行ったら本気だす～』商品ページ</w:t>
      </w:r>
    </w:p>
    <w:p w14:paraId="3F22F56F" w14:textId="77777777" w:rsidR="005E4C91" w:rsidRPr="005E4C91" w:rsidRDefault="005E4C91" w:rsidP="005E4C91">
      <w:pPr>
        <w:rPr>
          <w:rFonts w:eastAsia="Meiryo UI"/>
        </w:rPr>
      </w:pPr>
      <w:r w:rsidRPr="005E4C91">
        <w:rPr>
          <w:rFonts w:eastAsia="Meiryo UI" w:hint="eastAsia"/>
        </w:rPr>
        <w:t>┗</w:t>
      </w:r>
      <w:r w:rsidRPr="005E4C91">
        <w:rPr>
          <w:rFonts w:eastAsia="Meiryo UI"/>
        </w:rPr>
        <w:t>https://nijigencospa.com/itemlist/id/01900/mode/series</w:t>
      </w:r>
    </w:p>
    <w:p w14:paraId="3B2E7DB0" w14:textId="77777777" w:rsidR="005E4C91" w:rsidRPr="005E4C91" w:rsidRDefault="005E4C91" w:rsidP="005E4C91">
      <w:pPr>
        <w:rPr>
          <w:rFonts w:eastAsia="Meiryo UI"/>
        </w:rPr>
      </w:pPr>
      <w:r w:rsidRPr="005E4C91">
        <w:rPr>
          <w:rFonts w:eastAsia="Meiryo UI" w:hint="eastAsia"/>
        </w:rPr>
        <w:t>発売元：株式会社コスパ</w:t>
      </w:r>
    </w:p>
    <w:p w14:paraId="0198A507" w14:textId="77777777" w:rsidR="005E4C91" w:rsidRPr="005E4C91" w:rsidRDefault="005E4C91" w:rsidP="005E4C91">
      <w:pPr>
        <w:rPr>
          <w:rFonts w:eastAsia="Meiryo UI"/>
        </w:rPr>
      </w:pPr>
      <w:r w:rsidRPr="005E4C91">
        <w:rPr>
          <w:rFonts w:eastAsia="Meiryo UI" w:hint="eastAsia"/>
        </w:rPr>
        <w:t>ブランド：二次元コスパ</w:t>
      </w:r>
    </w:p>
    <w:p w14:paraId="57FFBA15" w14:textId="77777777" w:rsidR="005E4C91" w:rsidRPr="005E4C91" w:rsidRDefault="005E4C91" w:rsidP="005E4C91">
      <w:pPr>
        <w:rPr>
          <w:rFonts w:eastAsia="Meiryo UI"/>
        </w:rPr>
      </w:pPr>
    </w:p>
    <w:p w14:paraId="0892AED8" w14:textId="77777777" w:rsidR="005E4C91" w:rsidRPr="005E4C91" w:rsidRDefault="005E4C91" w:rsidP="005E4C91">
      <w:pPr>
        <w:rPr>
          <w:rFonts w:eastAsia="Meiryo UI"/>
        </w:rPr>
      </w:pPr>
      <w:r w:rsidRPr="005E4C91">
        <w:rPr>
          <w:rFonts w:eastAsia="Meiryo UI" w:hint="eastAsia"/>
        </w:rPr>
        <w:t>※商品の写真および画像はイメージです。実際の商品とは異なる場合があります。</w:t>
      </w:r>
    </w:p>
    <w:p w14:paraId="7E4A5308" w14:textId="77777777" w:rsidR="005E4C91" w:rsidRPr="005E4C91" w:rsidRDefault="005E4C91" w:rsidP="005E4C91">
      <w:pPr>
        <w:rPr>
          <w:rFonts w:eastAsia="Meiryo UI"/>
        </w:rPr>
      </w:pPr>
      <w:r w:rsidRPr="005E4C91">
        <w:rPr>
          <w:rFonts w:eastAsia="Meiryo UI" w:hint="eastAsia"/>
        </w:rPr>
        <w:t>※商品は素材（生地等）・仕様が予告なく変更いたします。</w:t>
      </w:r>
    </w:p>
    <w:p w14:paraId="04604D73" w14:textId="77777777" w:rsidR="005E4C91" w:rsidRPr="005E4C91" w:rsidRDefault="005E4C91" w:rsidP="005E4C91">
      <w:pPr>
        <w:rPr>
          <w:rFonts w:eastAsia="Meiryo UI"/>
        </w:rPr>
      </w:pPr>
      <w:r w:rsidRPr="005E4C91">
        <w:rPr>
          <w:rFonts w:eastAsia="Meiryo UI" w:hint="eastAsia"/>
        </w:rPr>
        <w:t>※画像・テキストの無断転載、及びそれに準ずる行為を一切禁止致します。</w:t>
      </w:r>
    </w:p>
    <w:p w14:paraId="7D87EBD9" w14:textId="77777777" w:rsidR="005E4C91" w:rsidRPr="005E4C91" w:rsidRDefault="005E4C91" w:rsidP="005E4C91">
      <w:pPr>
        <w:rPr>
          <w:rFonts w:eastAsia="Meiryo UI"/>
        </w:rPr>
      </w:pPr>
      <w:r w:rsidRPr="005E4C91">
        <w:rPr>
          <w:rFonts w:eastAsia="Meiryo UI"/>
        </w:rPr>
        <w:t>------------------------------------------------------------------------------------</w:t>
      </w:r>
    </w:p>
    <w:p w14:paraId="626FD113" w14:textId="77777777" w:rsidR="005E4C91" w:rsidRPr="005E4C91" w:rsidRDefault="005E4C91" w:rsidP="005E4C91">
      <w:pPr>
        <w:rPr>
          <w:rFonts w:eastAsia="Meiryo UI"/>
        </w:rPr>
      </w:pPr>
      <w:r w:rsidRPr="005E4C91">
        <w:rPr>
          <w:rFonts w:eastAsia="Meiryo UI" w:hint="eastAsia"/>
        </w:rPr>
        <w:t>■商品に関する詳細、お問合せ先</w:t>
      </w:r>
    </w:p>
    <w:p w14:paraId="76B4BFCF" w14:textId="77777777" w:rsidR="005E4C91" w:rsidRPr="005E4C91" w:rsidRDefault="005E4C91" w:rsidP="005E4C91">
      <w:pPr>
        <w:rPr>
          <w:rFonts w:eastAsia="Meiryo UI"/>
        </w:rPr>
      </w:pPr>
      <w:r w:rsidRPr="005E4C91">
        <w:rPr>
          <w:rFonts w:eastAsia="Meiryo UI" w:hint="eastAsia"/>
        </w:rPr>
        <w:t xml:space="preserve">コスパポータルサイト　</w:t>
      </w:r>
      <w:r w:rsidRPr="005E4C91">
        <w:rPr>
          <w:rFonts w:eastAsia="Meiryo UI"/>
        </w:rPr>
        <w:t>https://www.cospa.com/</w:t>
      </w:r>
    </w:p>
    <w:p w14:paraId="0F2F5659" w14:textId="77777777" w:rsidR="005E4C91" w:rsidRPr="005E4C91" w:rsidRDefault="005E4C91" w:rsidP="005E4C91">
      <w:pPr>
        <w:rPr>
          <w:rFonts w:eastAsia="Meiryo UI"/>
        </w:rPr>
      </w:pPr>
      <w:r w:rsidRPr="005E4C91">
        <w:rPr>
          <w:rFonts w:eastAsia="Meiryo UI" w:hint="eastAsia"/>
        </w:rPr>
        <w:t xml:space="preserve">お問合せ先　</w:t>
      </w:r>
      <w:r w:rsidRPr="005E4C91">
        <w:rPr>
          <w:rFonts w:eastAsia="Meiryo UI"/>
        </w:rPr>
        <w:t>https://www.cospa.com/inquiry　（お問合せフォーム）</w:t>
      </w:r>
    </w:p>
    <w:p w14:paraId="26104869" w14:textId="77777777" w:rsidR="005E4C91" w:rsidRPr="005E4C91" w:rsidRDefault="005E4C91" w:rsidP="005E4C91">
      <w:pPr>
        <w:rPr>
          <w:rFonts w:eastAsia="Meiryo UI"/>
        </w:rPr>
      </w:pPr>
    </w:p>
    <w:p w14:paraId="59B6A0D6" w14:textId="77777777" w:rsidR="005E4C91" w:rsidRPr="005E4C91" w:rsidRDefault="005E4C91" w:rsidP="005E4C91">
      <w:pPr>
        <w:rPr>
          <w:rFonts w:eastAsia="Meiryo UI"/>
        </w:rPr>
      </w:pPr>
      <w:r w:rsidRPr="005E4C91">
        <w:rPr>
          <w:rFonts w:eastAsia="Meiryo UI" w:hint="eastAsia"/>
        </w:rPr>
        <w:t>◆◆◆◆◆◆◆◆◆◆◆◆◆◆◆◆◆◆◆◆◆◆◆◆◆◆◆◆◆◆◆◆◆◆◆◆◆◆</w:t>
      </w:r>
    </w:p>
    <w:p w14:paraId="4E451087" w14:textId="77777777" w:rsidR="005E4C91" w:rsidRPr="005E4C91" w:rsidRDefault="005E4C91" w:rsidP="005E4C91">
      <w:pPr>
        <w:rPr>
          <w:rFonts w:eastAsia="Meiryo UI"/>
        </w:rPr>
      </w:pPr>
    </w:p>
    <w:p w14:paraId="4A97DC44" w14:textId="77777777" w:rsidR="005E4C91" w:rsidRPr="005E4C91" w:rsidRDefault="005E4C91" w:rsidP="005E4C91">
      <w:pPr>
        <w:rPr>
          <w:rFonts w:eastAsia="Meiryo UI"/>
        </w:rPr>
      </w:pPr>
      <w:r w:rsidRPr="005E4C91">
        <w:rPr>
          <w:rFonts w:eastAsia="Meiryo UI" w:hint="eastAsia"/>
        </w:rPr>
        <w:t>報道関係者向け</w:t>
      </w:r>
      <w:r w:rsidRPr="005E4C91">
        <w:rPr>
          <w:rFonts w:eastAsia="Meiryo UI"/>
        </w:rPr>
        <w:t xml:space="preserve"> お問い合わせ先</w:t>
      </w:r>
    </w:p>
    <w:p w14:paraId="3EE9F2A5" w14:textId="77777777" w:rsidR="005E4C91" w:rsidRPr="005E4C91" w:rsidRDefault="005E4C91" w:rsidP="005E4C91">
      <w:pPr>
        <w:rPr>
          <w:rFonts w:eastAsia="Meiryo UI"/>
        </w:rPr>
      </w:pPr>
    </w:p>
    <w:p w14:paraId="300E8AE5" w14:textId="77777777" w:rsidR="005E4C91" w:rsidRPr="005E4C91" w:rsidRDefault="005E4C91" w:rsidP="005E4C91">
      <w:pPr>
        <w:rPr>
          <w:rFonts w:eastAsia="Meiryo UI"/>
        </w:rPr>
      </w:pPr>
      <w:r w:rsidRPr="005E4C91">
        <w:rPr>
          <w:rFonts w:eastAsia="Meiryo UI" w:hint="eastAsia"/>
        </w:rPr>
        <w:t>【本件に関する報道関係のお問い合わせ先】</w:t>
      </w:r>
    </w:p>
    <w:p w14:paraId="38F33CB2" w14:textId="77777777" w:rsidR="005E4C91" w:rsidRPr="005E4C91" w:rsidRDefault="005E4C91" w:rsidP="005E4C91">
      <w:pPr>
        <w:rPr>
          <w:rFonts w:eastAsia="Meiryo UI"/>
        </w:rPr>
      </w:pPr>
      <w:r w:rsidRPr="005E4C91">
        <w:rPr>
          <w:rFonts w:eastAsia="Meiryo UI" w:hint="eastAsia"/>
        </w:rPr>
        <w:t>株式会社コスパ　知財開発部</w:t>
      </w:r>
      <w:r w:rsidRPr="005E4C91">
        <w:rPr>
          <w:rFonts w:eastAsia="Meiryo UI"/>
        </w:rPr>
        <w:t xml:space="preserve"> プロモーション戦略チーム</w:t>
      </w:r>
    </w:p>
    <w:p w14:paraId="3CD4CDE3" w14:textId="666C59C5" w:rsidR="00A9204E" w:rsidRPr="001E678E" w:rsidRDefault="005E4C91" w:rsidP="005E4C91">
      <w:pPr>
        <w:rPr>
          <w:rFonts w:eastAsia="Meiryo UI"/>
        </w:rPr>
      </w:pPr>
      <w:r w:rsidRPr="005E4C91">
        <w:rPr>
          <w:rFonts w:eastAsia="Meiryo UI"/>
        </w:rPr>
        <w:t>TEL 03-5358-1315　https://www.cospa.com/</w:t>
      </w:r>
    </w:p>
    <w:sectPr w:rsidR="00A9204E" w:rsidRPr="001E678E" w:rsidSect="001B664C">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E1601" w14:textId="77777777" w:rsidR="005B0A58" w:rsidRDefault="005B0A58" w:rsidP="001E678E">
      <w:r>
        <w:separator/>
      </w:r>
    </w:p>
  </w:endnote>
  <w:endnote w:type="continuationSeparator" w:id="0">
    <w:p w14:paraId="59AC21C9" w14:textId="77777777" w:rsidR="005B0A58" w:rsidRDefault="005B0A58" w:rsidP="001E6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altName w:val="Meiryo UI"/>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990B8" w14:textId="77777777" w:rsidR="005B0A58" w:rsidRDefault="005B0A58" w:rsidP="001E678E">
      <w:r>
        <w:separator/>
      </w:r>
    </w:p>
  </w:footnote>
  <w:footnote w:type="continuationSeparator" w:id="0">
    <w:p w14:paraId="541233F5" w14:textId="77777777" w:rsidR="005B0A58" w:rsidRDefault="005B0A58" w:rsidP="001E67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E6749C"/>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7EB8E096"/>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A0101F5C"/>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1646BAB0"/>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5FE0B028"/>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7A2F5EE"/>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9E2B710"/>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32AD78"/>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4DC8D9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0658E07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6290B43"/>
    <w:multiLevelType w:val="multilevel"/>
    <w:tmpl w:val="0409001D"/>
    <w:styleLink w:val="1ai"/>
    <w:lvl w:ilvl="0">
      <w:start w:val="1"/>
      <w:numFmt w:val="decimal"/>
      <w:lvlText w:val="%1)"/>
      <w:lvlJc w:val="left"/>
      <w:pPr>
        <w:ind w:left="360" w:hanging="360"/>
      </w:pPr>
      <w:rPr>
        <w:rFonts w:ascii="Meiryo UI" w:hAnsi="Meiryo U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6E07C65"/>
    <w:multiLevelType w:val="multilevel"/>
    <w:tmpl w:val="0409001F"/>
    <w:styleLink w:val="111111"/>
    <w:lvl w:ilvl="0">
      <w:start w:val="1"/>
      <w:numFmt w:val="decimal"/>
      <w:lvlText w:val="%1."/>
      <w:lvlJc w:val="left"/>
      <w:pPr>
        <w:ind w:left="360" w:hanging="360"/>
      </w:pPr>
      <w:rPr>
        <w:rFonts w:ascii="Meiryo UI" w:hAnsi="Meiryo U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AEB0273"/>
    <w:multiLevelType w:val="multilevel"/>
    <w:tmpl w:val="526206A0"/>
    <w:lvl w:ilvl="0">
      <w:start w:val="1"/>
      <w:numFmt w:val="upperRoman"/>
      <w:lvlText w:val="記事 %1."/>
      <w:lvlJc w:val="left"/>
      <w:pPr>
        <w:ind w:left="0" w:firstLine="0"/>
      </w:pPr>
    </w:lvl>
    <w:lvl w:ilvl="1">
      <w:start w:val="1"/>
      <w:numFmt w:val="decimalZero"/>
      <w:isLgl/>
      <w:lvlText w:val="セクション%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C4F29"/>
    <w:multiLevelType w:val="multilevel"/>
    <w:tmpl w:val="D8061F64"/>
    <w:lvl w:ilvl="0">
      <w:start w:val="1"/>
      <w:numFmt w:val="upperRoman"/>
      <w:lvlText w:val="記事%1。"/>
      <w:lvlJc w:val="left"/>
      <w:pPr>
        <w:ind w:left="0" w:firstLine="0"/>
      </w:pPr>
    </w:lvl>
    <w:lvl w:ilvl="1">
      <w:start w:val="1"/>
      <w:numFmt w:val="decimalZero"/>
      <w:isLgl/>
      <w:lvlText w:val="セクション%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94D4917"/>
    <w:multiLevelType w:val="multilevel"/>
    <w:tmpl w:val="04090023"/>
    <w:styleLink w:val="a1"/>
    <w:lvl w:ilvl="0">
      <w:start w:val="1"/>
      <w:numFmt w:val="upperRoman"/>
      <w:lvlText w:val="文章 %1."/>
      <w:lvlJc w:val="left"/>
      <w:pPr>
        <w:ind w:left="0" w:firstLine="0"/>
      </w:pPr>
      <w:rPr>
        <w:rFonts w:ascii="Meiryo UI" w:hAnsi="Meiryo UI"/>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9350CFB"/>
    <w:multiLevelType w:val="multilevel"/>
    <w:tmpl w:val="9DF09F08"/>
    <w:lvl w:ilvl="0">
      <w:start w:val="1"/>
      <w:numFmt w:val="upperRoman"/>
      <w:lvlText w:val="記事%1。"/>
      <w:lvlJc w:val="left"/>
      <w:pPr>
        <w:ind w:left="0" w:firstLine="0"/>
      </w:pPr>
    </w:lvl>
    <w:lvl w:ilvl="1">
      <w:start w:val="1"/>
      <w:numFmt w:val="decimalZero"/>
      <w:isLgl/>
      <w:lvlText w:val="セクション%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DEC6B47"/>
    <w:multiLevelType w:val="multilevel"/>
    <w:tmpl w:val="604E1C0A"/>
    <w:lvl w:ilvl="0">
      <w:start w:val="1"/>
      <w:numFmt w:val="upperRoman"/>
      <w:lvlText w:val="記事%1。"/>
      <w:lvlJc w:val="left"/>
      <w:pPr>
        <w:ind w:left="0" w:firstLine="0"/>
      </w:pPr>
    </w:lvl>
    <w:lvl w:ilvl="1">
      <w:start w:val="1"/>
      <w:numFmt w:val="decimalZero"/>
      <w:isLgl/>
      <w:lvlText w:val="セクション%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8C2C6D"/>
    <w:multiLevelType w:val="multilevel"/>
    <w:tmpl w:val="04090023"/>
    <w:lvl w:ilvl="0">
      <w:start w:val="1"/>
      <w:numFmt w:val="upperRoman"/>
      <w:lvlText w:val="記事%1。"/>
      <w:lvlJc w:val="left"/>
      <w:pPr>
        <w:ind w:left="0" w:firstLine="0"/>
      </w:pPr>
    </w:lvl>
    <w:lvl w:ilvl="1">
      <w:start w:val="1"/>
      <w:numFmt w:val="decimalZero"/>
      <w:isLgl/>
      <w:lvlText w:val="セクション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2"/>
  </w:num>
  <w:num w:numId="2">
    <w:abstractNumId w:val="14"/>
  </w:num>
  <w:num w:numId="3">
    <w:abstractNumId w:val="10"/>
  </w:num>
  <w:num w:numId="4">
    <w:abstractNumId w:val="24"/>
  </w:num>
  <w:num w:numId="5">
    <w:abstractNumId w:val="15"/>
  </w:num>
  <w:num w:numId="6">
    <w:abstractNumId w:val="18"/>
  </w:num>
  <w:num w:numId="7">
    <w:abstractNumId w:val="2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7"/>
  </w:num>
  <w:num w:numId="20">
    <w:abstractNumId w:val="23"/>
  </w:num>
  <w:num w:numId="21">
    <w:abstractNumId w:val="19"/>
  </w:num>
  <w:num w:numId="22">
    <w:abstractNumId w:val="13"/>
  </w:num>
  <w:num w:numId="23">
    <w:abstractNumId w:val="25"/>
  </w:num>
  <w:num w:numId="24">
    <w:abstractNumId w:val="12"/>
  </w:num>
  <w:num w:numId="25">
    <w:abstractNumId w:val="11"/>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ttachedTemplate r:id="rId1"/>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C91"/>
    <w:rsid w:val="00020857"/>
    <w:rsid w:val="001B1237"/>
    <w:rsid w:val="001B664C"/>
    <w:rsid w:val="001E678E"/>
    <w:rsid w:val="00247B89"/>
    <w:rsid w:val="00281E1D"/>
    <w:rsid w:val="00293242"/>
    <w:rsid w:val="00430C82"/>
    <w:rsid w:val="004520ED"/>
    <w:rsid w:val="00473F66"/>
    <w:rsid w:val="004E108E"/>
    <w:rsid w:val="005B0A58"/>
    <w:rsid w:val="005E4C91"/>
    <w:rsid w:val="00645252"/>
    <w:rsid w:val="006D3D74"/>
    <w:rsid w:val="0083569A"/>
    <w:rsid w:val="009867CF"/>
    <w:rsid w:val="00A9204E"/>
    <w:rsid w:val="00BB0A08"/>
    <w:rsid w:val="00D53AB7"/>
    <w:rsid w:val="00D57C1A"/>
    <w:rsid w:val="00DC2CC1"/>
    <w:rsid w:val="00EE596A"/>
    <w:rsid w:val="00F120A7"/>
    <w:rsid w:val="00F3140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562F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1E678E"/>
    <w:rPr>
      <w:rFonts w:ascii="Meiryo UI" w:hAnsi="Meiryo UI"/>
    </w:rPr>
  </w:style>
  <w:style w:type="paragraph" w:styleId="1">
    <w:name w:val="heading 1"/>
    <w:basedOn w:val="a2"/>
    <w:next w:val="a2"/>
    <w:link w:val="10"/>
    <w:uiPriority w:val="9"/>
    <w:qFormat/>
    <w:rsid w:val="001E678E"/>
    <w:pPr>
      <w:keepNext/>
      <w:keepLines/>
      <w:spacing w:before="240"/>
      <w:outlineLvl w:val="0"/>
    </w:pPr>
    <w:rPr>
      <w:rFonts w:eastAsiaTheme="majorEastAsia" w:cstheme="majorBidi"/>
      <w:color w:val="1F4E79" w:themeColor="accent1" w:themeShade="80"/>
      <w:sz w:val="32"/>
      <w:szCs w:val="32"/>
    </w:rPr>
  </w:style>
  <w:style w:type="paragraph" w:styleId="21">
    <w:name w:val="heading 2"/>
    <w:basedOn w:val="a2"/>
    <w:next w:val="a2"/>
    <w:link w:val="22"/>
    <w:uiPriority w:val="9"/>
    <w:unhideWhenUsed/>
    <w:qFormat/>
    <w:rsid w:val="001E678E"/>
    <w:pPr>
      <w:keepNext/>
      <w:keepLines/>
      <w:spacing w:before="40"/>
      <w:outlineLvl w:val="1"/>
    </w:pPr>
    <w:rPr>
      <w:rFonts w:eastAsiaTheme="majorEastAsia" w:cstheme="majorBidi"/>
      <w:color w:val="1F4E79" w:themeColor="accent1" w:themeShade="80"/>
      <w:sz w:val="26"/>
      <w:szCs w:val="26"/>
    </w:rPr>
  </w:style>
  <w:style w:type="paragraph" w:styleId="31">
    <w:name w:val="heading 3"/>
    <w:basedOn w:val="a2"/>
    <w:next w:val="a2"/>
    <w:link w:val="32"/>
    <w:uiPriority w:val="9"/>
    <w:unhideWhenUsed/>
    <w:qFormat/>
    <w:rsid w:val="001E678E"/>
    <w:pPr>
      <w:keepNext/>
      <w:keepLines/>
      <w:spacing w:before="40"/>
      <w:outlineLvl w:val="2"/>
    </w:pPr>
    <w:rPr>
      <w:rFonts w:eastAsiaTheme="majorEastAsia" w:cstheme="majorBidi"/>
      <w:color w:val="1F4D78" w:themeColor="accent1" w:themeShade="7F"/>
      <w:sz w:val="24"/>
      <w:szCs w:val="24"/>
    </w:rPr>
  </w:style>
  <w:style w:type="paragraph" w:styleId="41">
    <w:name w:val="heading 4"/>
    <w:basedOn w:val="a2"/>
    <w:next w:val="a2"/>
    <w:link w:val="42"/>
    <w:uiPriority w:val="9"/>
    <w:unhideWhenUsed/>
    <w:qFormat/>
    <w:rsid w:val="001E678E"/>
    <w:pPr>
      <w:keepNext/>
      <w:keepLines/>
      <w:spacing w:before="40"/>
      <w:outlineLvl w:val="3"/>
    </w:pPr>
    <w:rPr>
      <w:rFonts w:eastAsiaTheme="majorEastAsia" w:cstheme="majorBidi"/>
      <w:i/>
      <w:iCs/>
      <w:color w:val="1F4E79" w:themeColor="accent1" w:themeShade="80"/>
    </w:rPr>
  </w:style>
  <w:style w:type="paragraph" w:styleId="51">
    <w:name w:val="heading 5"/>
    <w:basedOn w:val="a2"/>
    <w:next w:val="a2"/>
    <w:link w:val="52"/>
    <w:uiPriority w:val="9"/>
    <w:unhideWhenUsed/>
    <w:qFormat/>
    <w:rsid w:val="001E678E"/>
    <w:pPr>
      <w:keepNext/>
      <w:keepLines/>
      <w:spacing w:before="40"/>
      <w:outlineLvl w:val="4"/>
    </w:pPr>
    <w:rPr>
      <w:rFonts w:eastAsiaTheme="majorEastAsia" w:cstheme="majorBidi"/>
      <w:color w:val="1F4E79" w:themeColor="accent1" w:themeShade="80"/>
    </w:rPr>
  </w:style>
  <w:style w:type="paragraph" w:styleId="6">
    <w:name w:val="heading 6"/>
    <w:basedOn w:val="a2"/>
    <w:next w:val="a2"/>
    <w:link w:val="60"/>
    <w:uiPriority w:val="9"/>
    <w:unhideWhenUsed/>
    <w:qFormat/>
    <w:rsid w:val="001E678E"/>
    <w:pPr>
      <w:keepNext/>
      <w:keepLines/>
      <w:spacing w:before="40"/>
      <w:outlineLvl w:val="5"/>
    </w:pPr>
    <w:rPr>
      <w:rFonts w:eastAsiaTheme="majorEastAsia" w:cstheme="majorBidi"/>
      <w:color w:val="1F4D78" w:themeColor="accent1" w:themeShade="7F"/>
    </w:rPr>
  </w:style>
  <w:style w:type="paragraph" w:styleId="7">
    <w:name w:val="heading 7"/>
    <w:basedOn w:val="a2"/>
    <w:next w:val="a2"/>
    <w:link w:val="70"/>
    <w:uiPriority w:val="9"/>
    <w:unhideWhenUsed/>
    <w:qFormat/>
    <w:rsid w:val="001E678E"/>
    <w:pPr>
      <w:keepNext/>
      <w:keepLines/>
      <w:spacing w:before="40"/>
      <w:outlineLvl w:val="6"/>
    </w:pPr>
    <w:rPr>
      <w:rFonts w:eastAsiaTheme="majorEastAsia" w:cstheme="majorBidi"/>
      <w:i/>
      <w:iCs/>
      <w:color w:val="1F4D78" w:themeColor="accent1" w:themeShade="7F"/>
    </w:rPr>
  </w:style>
  <w:style w:type="paragraph" w:styleId="8">
    <w:name w:val="heading 8"/>
    <w:basedOn w:val="a2"/>
    <w:next w:val="a2"/>
    <w:link w:val="80"/>
    <w:uiPriority w:val="9"/>
    <w:unhideWhenUsed/>
    <w:qFormat/>
    <w:rsid w:val="001E678E"/>
    <w:pPr>
      <w:keepNext/>
      <w:keepLines/>
      <w:spacing w:before="40"/>
      <w:outlineLvl w:val="7"/>
    </w:pPr>
    <w:rPr>
      <w:rFonts w:eastAsiaTheme="majorEastAsia" w:cstheme="majorBidi"/>
      <w:color w:val="272727" w:themeColor="text1" w:themeTint="D8"/>
      <w:szCs w:val="21"/>
    </w:rPr>
  </w:style>
  <w:style w:type="paragraph" w:styleId="9">
    <w:name w:val="heading 9"/>
    <w:basedOn w:val="a2"/>
    <w:next w:val="a2"/>
    <w:link w:val="90"/>
    <w:uiPriority w:val="9"/>
    <w:unhideWhenUsed/>
    <w:qFormat/>
    <w:rsid w:val="001E678E"/>
    <w:pPr>
      <w:keepNext/>
      <w:keepLines/>
      <w:spacing w:before="40"/>
      <w:outlineLvl w:val="8"/>
    </w:pPr>
    <w:rPr>
      <w:rFonts w:eastAsiaTheme="majorEastAsia" w:cstheme="majorBidi"/>
      <w:i/>
      <w:iCs/>
      <w:color w:val="272727" w:themeColor="text1" w:themeTint="D8"/>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rsid w:val="001E678E"/>
    <w:rPr>
      <w:rFonts w:ascii="Meiryo UI" w:eastAsiaTheme="majorEastAsia" w:hAnsi="Meiryo UI" w:cstheme="majorBidi"/>
      <w:color w:val="1F4E79" w:themeColor="accent1" w:themeShade="80"/>
      <w:sz w:val="32"/>
      <w:szCs w:val="32"/>
    </w:rPr>
  </w:style>
  <w:style w:type="character" w:customStyle="1" w:styleId="22">
    <w:name w:val="見出し 2 (文字)"/>
    <w:basedOn w:val="a3"/>
    <w:link w:val="21"/>
    <w:uiPriority w:val="9"/>
    <w:rsid w:val="001E678E"/>
    <w:rPr>
      <w:rFonts w:ascii="Meiryo UI" w:eastAsiaTheme="majorEastAsia" w:hAnsi="Meiryo UI" w:cstheme="majorBidi"/>
      <w:color w:val="1F4E79" w:themeColor="accent1" w:themeShade="80"/>
      <w:sz w:val="26"/>
      <w:szCs w:val="26"/>
    </w:rPr>
  </w:style>
  <w:style w:type="character" w:customStyle="1" w:styleId="32">
    <w:name w:val="見出し 3 (文字)"/>
    <w:basedOn w:val="a3"/>
    <w:link w:val="31"/>
    <w:uiPriority w:val="9"/>
    <w:rsid w:val="001E678E"/>
    <w:rPr>
      <w:rFonts w:ascii="Meiryo UI" w:eastAsiaTheme="majorEastAsia" w:hAnsi="Meiryo UI" w:cstheme="majorBidi"/>
      <w:color w:val="1F4D78" w:themeColor="accent1" w:themeShade="7F"/>
      <w:sz w:val="24"/>
      <w:szCs w:val="24"/>
    </w:rPr>
  </w:style>
  <w:style w:type="character" w:customStyle="1" w:styleId="42">
    <w:name w:val="見出し 4 (文字)"/>
    <w:basedOn w:val="a3"/>
    <w:link w:val="41"/>
    <w:uiPriority w:val="9"/>
    <w:rsid w:val="001E678E"/>
    <w:rPr>
      <w:rFonts w:ascii="Meiryo UI" w:eastAsiaTheme="majorEastAsia" w:hAnsi="Meiryo UI" w:cstheme="majorBidi"/>
      <w:i/>
      <w:iCs/>
      <w:color w:val="1F4E79" w:themeColor="accent1" w:themeShade="80"/>
    </w:rPr>
  </w:style>
  <w:style w:type="character" w:customStyle="1" w:styleId="52">
    <w:name w:val="見出し 5 (文字)"/>
    <w:basedOn w:val="a3"/>
    <w:link w:val="51"/>
    <w:uiPriority w:val="9"/>
    <w:rsid w:val="001E678E"/>
    <w:rPr>
      <w:rFonts w:ascii="Meiryo UI" w:eastAsiaTheme="majorEastAsia" w:hAnsi="Meiryo UI" w:cstheme="majorBidi"/>
      <w:color w:val="1F4E79" w:themeColor="accent1" w:themeShade="80"/>
    </w:rPr>
  </w:style>
  <w:style w:type="character" w:customStyle="1" w:styleId="60">
    <w:name w:val="見出し 6 (文字)"/>
    <w:basedOn w:val="a3"/>
    <w:link w:val="6"/>
    <w:uiPriority w:val="9"/>
    <w:rsid w:val="001E678E"/>
    <w:rPr>
      <w:rFonts w:ascii="Meiryo UI" w:eastAsiaTheme="majorEastAsia" w:hAnsi="Meiryo UI" w:cstheme="majorBidi"/>
      <w:color w:val="1F4D78" w:themeColor="accent1" w:themeShade="7F"/>
    </w:rPr>
  </w:style>
  <w:style w:type="character" w:customStyle="1" w:styleId="70">
    <w:name w:val="見出し 7 (文字)"/>
    <w:basedOn w:val="a3"/>
    <w:link w:val="7"/>
    <w:uiPriority w:val="9"/>
    <w:rsid w:val="001E678E"/>
    <w:rPr>
      <w:rFonts w:ascii="Meiryo UI" w:eastAsiaTheme="majorEastAsia" w:hAnsi="Meiryo UI" w:cstheme="majorBidi"/>
      <w:i/>
      <w:iCs/>
      <w:color w:val="1F4D78" w:themeColor="accent1" w:themeShade="7F"/>
    </w:rPr>
  </w:style>
  <w:style w:type="character" w:customStyle="1" w:styleId="80">
    <w:name w:val="見出し 8 (文字)"/>
    <w:basedOn w:val="a3"/>
    <w:link w:val="8"/>
    <w:uiPriority w:val="9"/>
    <w:rsid w:val="001E678E"/>
    <w:rPr>
      <w:rFonts w:ascii="Meiryo UI" w:eastAsiaTheme="majorEastAsia" w:hAnsi="Meiryo UI" w:cstheme="majorBidi"/>
      <w:color w:val="272727" w:themeColor="text1" w:themeTint="D8"/>
      <w:szCs w:val="21"/>
    </w:rPr>
  </w:style>
  <w:style w:type="character" w:customStyle="1" w:styleId="90">
    <w:name w:val="見出し 9 (文字)"/>
    <w:basedOn w:val="a3"/>
    <w:link w:val="9"/>
    <w:uiPriority w:val="9"/>
    <w:rsid w:val="001E678E"/>
    <w:rPr>
      <w:rFonts w:ascii="Meiryo UI" w:eastAsiaTheme="majorEastAsia" w:hAnsi="Meiryo UI" w:cstheme="majorBidi"/>
      <w:i/>
      <w:iCs/>
      <w:color w:val="272727" w:themeColor="text1" w:themeTint="D8"/>
      <w:szCs w:val="21"/>
    </w:rPr>
  </w:style>
  <w:style w:type="paragraph" w:styleId="a6">
    <w:name w:val="Title"/>
    <w:basedOn w:val="a2"/>
    <w:next w:val="a2"/>
    <w:link w:val="a7"/>
    <w:uiPriority w:val="10"/>
    <w:qFormat/>
    <w:rsid w:val="001E678E"/>
    <w:pPr>
      <w:contextualSpacing/>
    </w:pPr>
    <w:rPr>
      <w:rFonts w:eastAsiaTheme="majorEastAsia" w:cstheme="majorBidi"/>
      <w:spacing w:val="-10"/>
      <w:kern w:val="28"/>
      <w:sz w:val="56"/>
      <w:szCs w:val="56"/>
    </w:rPr>
  </w:style>
  <w:style w:type="character" w:customStyle="1" w:styleId="a7">
    <w:name w:val="表題 (文字)"/>
    <w:basedOn w:val="a3"/>
    <w:link w:val="a6"/>
    <w:uiPriority w:val="10"/>
    <w:rsid w:val="001E678E"/>
    <w:rPr>
      <w:rFonts w:ascii="Meiryo UI" w:eastAsiaTheme="majorEastAsia" w:hAnsi="Meiryo UI" w:cstheme="majorBidi"/>
      <w:spacing w:val="-10"/>
      <w:kern w:val="28"/>
      <w:sz w:val="56"/>
      <w:szCs w:val="56"/>
    </w:rPr>
  </w:style>
  <w:style w:type="paragraph" w:styleId="a8">
    <w:name w:val="Subtitle"/>
    <w:basedOn w:val="a2"/>
    <w:next w:val="a2"/>
    <w:link w:val="a9"/>
    <w:uiPriority w:val="11"/>
    <w:qFormat/>
    <w:rsid w:val="001E678E"/>
    <w:pPr>
      <w:numPr>
        <w:ilvl w:val="1"/>
      </w:numPr>
    </w:pPr>
    <w:rPr>
      <w:rFonts w:eastAsiaTheme="minorEastAsia"/>
      <w:color w:val="5A5A5A" w:themeColor="text1" w:themeTint="A5"/>
      <w:spacing w:val="15"/>
    </w:rPr>
  </w:style>
  <w:style w:type="character" w:customStyle="1" w:styleId="a9">
    <w:name w:val="副題 (文字)"/>
    <w:basedOn w:val="a3"/>
    <w:link w:val="a8"/>
    <w:uiPriority w:val="11"/>
    <w:rsid w:val="001E678E"/>
    <w:rPr>
      <w:rFonts w:ascii="Meiryo UI" w:eastAsiaTheme="minorEastAsia" w:hAnsi="Meiryo UI"/>
      <w:color w:val="5A5A5A" w:themeColor="text1" w:themeTint="A5"/>
      <w:spacing w:val="15"/>
    </w:rPr>
  </w:style>
  <w:style w:type="character" w:styleId="aa">
    <w:name w:val="Subtle Emphasis"/>
    <w:basedOn w:val="a3"/>
    <w:uiPriority w:val="19"/>
    <w:qFormat/>
    <w:rsid w:val="001E678E"/>
    <w:rPr>
      <w:rFonts w:ascii="Meiryo UI" w:eastAsia="Meiryo UI" w:hAnsi="Meiryo UI"/>
      <w:i/>
      <w:iCs/>
      <w:color w:val="404040" w:themeColor="text1" w:themeTint="BF"/>
    </w:rPr>
  </w:style>
  <w:style w:type="character" w:styleId="ab">
    <w:name w:val="Emphasis"/>
    <w:basedOn w:val="a3"/>
    <w:uiPriority w:val="20"/>
    <w:qFormat/>
    <w:rsid w:val="001E678E"/>
    <w:rPr>
      <w:rFonts w:ascii="Meiryo UI" w:eastAsia="Meiryo UI" w:hAnsi="Meiryo UI"/>
      <w:i/>
      <w:iCs/>
    </w:rPr>
  </w:style>
  <w:style w:type="character" w:styleId="23">
    <w:name w:val="Intense Emphasis"/>
    <w:basedOn w:val="a3"/>
    <w:uiPriority w:val="21"/>
    <w:qFormat/>
    <w:rsid w:val="001E678E"/>
    <w:rPr>
      <w:rFonts w:ascii="Meiryo UI" w:eastAsia="Meiryo UI" w:hAnsi="Meiryo UI"/>
      <w:i/>
      <w:iCs/>
      <w:color w:val="1F4E79" w:themeColor="accent1" w:themeShade="80"/>
    </w:rPr>
  </w:style>
  <w:style w:type="character" w:styleId="ac">
    <w:name w:val="Strong"/>
    <w:basedOn w:val="a3"/>
    <w:uiPriority w:val="22"/>
    <w:qFormat/>
    <w:rsid w:val="001E678E"/>
    <w:rPr>
      <w:rFonts w:ascii="Meiryo UI" w:eastAsia="Meiryo UI" w:hAnsi="Meiryo UI"/>
      <w:b/>
      <w:bCs/>
    </w:rPr>
  </w:style>
  <w:style w:type="paragraph" w:styleId="ad">
    <w:name w:val="Quote"/>
    <w:basedOn w:val="a2"/>
    <w:next w:val="a2"/>
    <w:link w:val="ae"/>
    <w:uiPriority w:val="29"/>
    <w:qFormat/>
    <w:rsid w:val="001E678E"/>
    <w:pPr>
      <w:spacing w:before="200"/>
      <w:ind w:left="864" w:right="864"/>
      <w:jc w:val="center"/>
    </w:pPr>
    <w:rPr>
      <w:rFonts w:eastAsia="Meiryo UI"/>
      <w:i/>
      <w:iCs/>
      <w:color w:val="404040" w:themeColor="text1" w:themeTint="BF"/>
    </w:rPr>
  </w:style>
  <w:style w:type="character" w:customStyle="1" w:styleId="ae">
    <w:name w:val="引用文 (文字)"/>
    <w:basedOn w:val="a3"/>
    <w:link w:val="ad"/>
    <w:uiPriority w:val="29"/>
    <w:rsid w:val="001E678E"/>
    <w:rPr>
      <w:rFonts w:ascii="Meiryo UI" w:eastAsia="Meiryo UI" w:hAnsi="Meiryo UI"/>
      <w:i/>
      <w:iCs/>
      <w:color w:val="404040" w:themeColor="text1" w:themeTint="BF"/>
    </w:rPr>
  </w:style>
  <w:style w:type="paragraph" w:styleId="24">
    <w:name w:val="Intense Quote"/>
    <w:basedOn w:val="a2"/>
    <w:next w:val="a2"/>
    <w:link w:val="25"/>
    <w:uiPriority w:val="30"/>
    <w:qFormat/>
    <w:rsid w:val="001E678E"/>
    <w:pPr>
      <w:pBdr>
        <w:top w:val="single" w:sz="4" w:space="10" w:color="1F4E79" w:themeColor="accent1" w:themeShade="80"/>
        <w:bottom w:val="single" w:sz="4" w:space="10" w:color="1F4E79" w:themeColor="accent1" w:themeShade="80"/>
      </w:pBdr>
      <w:spacing w:before="360" w:after="360"/>
      <w:ind w:left="864" w:right="864"/>
      <w:jc w:val="center"/>
    </w:pPr>
    <w:rPr>
      <w:rFonts w:eastAsia="Meiryo UI"/>
      <w:i/>
      <w:iCs/>
      <w:color w:val="1F4E79" w:themeColor="accent1" w:themeShade="80"/>
    </w:rPr>
  </w:style>
  <w:style w:type="character" w:customStyle="1" w:styleId="25">
    <w:name w:val="引用文 2 (文字)"/>
    <w:basedOn w:val="a3"/>
    <w:link w:val="24"/>
    <w:uiPriority w:val="30"/>
    <w:rsid w:val="001E678E"/>
    <w:rPr>
      <w:rFonts w:ascii="Meiryo UI" w:eastAsia="Meiryo UI" w:hAnsi="Meiryo UI"/>
      <w:i/>
      <w:iCs/>
      <w:color w:val="1F4E79" w:themeColor="accent1" w:themeShade="80"/>
    </w:rPr>
  </w:style>
  <w:style w:type="character" w:styleId="af">
    <w:name w:val="Subtle Reference"/>
    <w:basedOn w:val="a3"/>
    <w:uiPriority w:val="31"/>
    <w:qFormat/>
    <w:rsid w:val="001E678E"/>
    <w:rPr>
      <w:rFonts w:ascii="Meiryo UI" w:eastAsia="Meiryo UI" w:hAnsi="Meiryo UI"/>
      <w:smallCaps/>
      <w:color w:val="5A5A5A" w:themeColor="text1" w:themeTint="A5"/>
    </w:rPr>
  </w:style>
  <w:style w:type="character" w:styleId="26">
    <w:name w:val="Intense Reference"/>
    <w:basedOn w:val="a3"/>
    <w:uiPriority w:val="32"/>
    <w:qFormat/>
    <w:rsid w:val="001E678E"/>
    <w:rPr>
      <w:rFonts w:ascii="Meiryo UI" w:eastAsia="Meiryo UI" w:hAnsi="Meiryo UI"/>
      <w:b/>
      <w:bCs/>
      <w:caps w:val="0"/>
      <w:smallCaps/>
      <w:color w:val="1F4E79" w:themeColor="accent1" w:themeShade="80"/>
      <w:spacing w:val="5"/>
    </w:rPr>
  </w:style>
  <w:style w:type="character" w:styleId="af0">
    <w:name w:val="Book Title"/>
    <w:basedOn w:val="a3"/>
    <w:uiPriority w:val="33"/>
    <w:qFormat/>
    <w:rsid w:val="001E678E"/>
    <w:rPr>
      <w:rFonts w:ascii="Meiryo UI" w:eastAsia="Meiryo UI" w:hAnsi="Meiryo UI"/>
      <w:b/>
      <w:bCs/>
      <w:i/>
      <w:iCs/>
      <w:spacing w:val="5"/>
    </w:rPr>
  </w:style>
  <w:style w:type="character" w:styleId="af1">
    <w:name w:val="Hyperlink"/>
    <w:basedOn w:val="a3"/>
    <w:uiPriority w:val="99"/>
    <w:unhideWhenUsed/>
    <w:rsid w:val="001E678E"/>
    <w:rPr>
      <w:rFonts w:ascii="Meiryo UI" w:eastAsia="Meiryo UI" w:hAnsi="Meiryo UI"/>
      <w:color w:val="1F4E79" w:themeColor="accent1" w:themeShade="80"/>
      <w:u w:val="single"/>
    </w:rPr>
  </w:style>
  <w:style w:type="character" w:styleId="af2">
    <w:name w:val="FollowedHyperlink"/>
    <w:basedOn w:val="a3"/>
    <w:uiPriority w:val="99"/>
    <w:unhideWhenUsed/>
    <w:rsid w:val="001E678E"/>
    <w:rPr>
      <w:rFonts w:ascii="Meiryo UI" w:eastAsia="Meiryo UI" w:hAnsi="Meiryo UI"/>
      <w:color w:val="954F72" w:themeColor="followedHyperlink"/>
      <w:u w:val="single"/>
    </w:rPr>
  </w:style>
  <w:style w:type="paragraph" w:styleId="af3">
    <w:name w:val="caption"/>
    <w:basedOn w:val="a2"/>
    <w:next w:val="a2"/>
    <w:uiPriority w:val="35"/>
    <w:unhideWhenUsed/>
    <w:qFormat/>
    <w:rsid w:val="001E678E"/>
    <w:pPr>
      <w:spacing w:after="200"/>
    </w:pPr>
    <w:rPr>
      <w:rFonts w:eastAsia="Meiryo UI"/>
      <w:i/>
      <w:iCs/>
      <w:color w:val="44546A" w:themeColor="text2"/>
      <w:szCs w:val="18"/>
    </w:rPr>
  </w:style>
  <w:style w:type="paragraph" w:styleId="af4">
    <w:name w:val="Balloon Text"/>
    <w:basedOn w:val="a2"/>
    <w:link w:val="af5"/>
    <w:uiPriority w:val="99"/>
    <w:semiHidden/>
    <w:unhideWhenUsed/>
    <w:rsid w:val="001E678E"/>
    <w:rPr>
      <w:rFonts w:eastAsia="Meiryo UI" w:cs="Segoe UI"/>
      <w:szCs w:val="18"/>
    </w:rPr>
  </w:style>
  <w:style w:type="character" w:customStyle="1" w:styleId="af5">
    <w:name w:val="吹き出し (文字)"/>
    <w:basedOn w:val="a3"/>
    <w:link w:val="af4"/>
    <w:uiPriority w:val="99"/>
    <w:semiHidden/>
    <w:rsid w:val="001E678E"/>
    <w:rPr>
      <w:rFonts w:ascii="Meiryo UI" w:eastAsia="Meiryo UI" w:hAnsi="Meiryo UI" w:cs="Segoe UI"/>
      <w:szCs w:val="18"/>
    </w:rPr>
  </w:style>
  <w:style w:type="paragraph" w:styleId="af6">
    <w:name w:val="Block Text"/>
    <w:basedOn w:val="a2"/>
    <w:uiPriority w:val="99"/>
    <w:semiHidden/>
    <w:unhideWhenUsed/>
    <w:rsid w:val="001E678E"/>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33">
    <w:name w:val="Body Text 3"/>
    <w:basedOn w:val="a2"/>
    <w:link w:val="34"/>
    <w:uiPriority w:val="99"/>
    <w:semiHidden/>
    <w:unhideWhenUsed/>
    <w:rsid w:val="001E678E"/>
    <w:pPr>
      <w:spacing w:after="120"/>
    </w:pPr>
    <w:rPr>
      <w:rFonts w:eastAsia="Meiryo UI"/>
      <w:szCs w:val="16"/>
    </w:rPr>
  </w:style>
  <w:style w:type="character" w:customStyle="1" w:styleId="34">
    <w:name w:val="本文 3 (文字)"/>
    <w:basedOn w:val="a3"/>
    <w:link w:val="33"/>
    <w:uiPriority w:val="99"/>
    <w:semiHidden/>
    <w:rsid w:val="001E678E"/>
    <w:rPr>
      <w:rFonts w:ascii="Meiryo UI" w:eastAsia="Meiryo UI" w:hAnsi="Meiryo UI"/>
      <w:szCs w:val="16"/>
    </w:rPr>
  </w:style>
  <w:style w:type="paragraph" w:styleId="35">
    <w:name w:val="Body Text Indent 3"/>
    <w:basedOn w:val="a2"/>
    <w:link w:val="36"/>
    <w:uiPriority w:val="99"/>
    <w:semiHidden/>
    <w:unhideWhenUsed/>
    <w:rsid w:val="001E678E"/>
    <w:pPr>
      <w:spacing w:after="120"/>
      <w:ind w:left="360"/>
    </w:pPr>
    <w:rPr>
      <w:rFonts w:eastAsia="Meiryo UI"/>
      <w:szCs w:val="16"/>
    </w:rPr>
  </w:style>
  <w:style w:type="character" w:customStyle="1" w:styleId="36">
    <w:name w:val="本文インデント 3 (文字)"/>
    <w:basedOn w:val="a3"/>
    <w:link w:val="35"/>
    <w:uiPriority w:val="99"/>
    <w:semiHidden/>
    <w:rsid w:val="001E678E"/>
    <w:rPr>
      <w:rFonts w:ascii="Meiryo UI" w:eastAsia="Meiryo UI" w:hAnsi="Meiryo UI"/>
      <w:szCs w:val="16"/>
    </w:rPr>
  </w:style>
  <w:style w:type="character" w:styleId="af7">
    <w:name w:val="annotation reference"/>
    <w:basedOn w:val="a3"/>
    <w:uiPriority w:val="99"/>
    <w:semiHidden/>
    <w:unhideWhenUsed/>
    <w:rsid w:val="001E678E"/>
    <w:rPr>
      <w:rFonts w:ascii="Meiryo UI" w:eastAsia="Meiryo UI" w:hAnsi="Meiryo UI"/>
      <w:sz w:val="22"/>
      <w:szCs w:val="16"/>
    </w:rPr>
  </w:style>
  <w:style w:type="paragraph" w:styleId="af8">
    <w:name w:val="annotation text"/>
    <w:basedOn w:val="a2"/>
    <w:link w:val="af9"/>
    <w:uiPriority w:val="99"/>
    <w:semiHidden/>
    <w:unhideWhenUsed/>
    <w:rsid w:val="001E678E"/>
    <w:rPr>
      <w:rFonts w:eastAsia="Meiryo UI"/>
      <w:szCs w:val="20"/>
    </w:rPr>
  </w:style>
  <w:style w:type="character" w:customStyle="1" w:styleId="af9">
    <w:name w:val="コメント文字列 (文字)"/>
    <w:basedOn w:val="a3"/>
    <w:link w:val="af8"/>
    <w:uiPriority w:val="99"/>
    <w:semiHidden/>
    <w:rsid w:val="001E678E"/>
    <w:rPr>
      <w:rFonts w:ascii="Meiryo UI" w:eastAsia="Meiryo UI" w:hAnsi="Meiryo UI"/>
      <w:szCs w:val="20"/>
    </w:rPr>
  </w:style>
  <w:style w:type="paragraph" w:styleId="afa">
    <w:name w:val="annotation subject"/>
    <w:basedOn w:val="af8"/>
    <w:next w:val="af8"/>
    <w:link w:val="afb"/>
    <w:uiPriority w:val="99"/>
    <w:semiHidden/>
    <w:unhideWhenUsed/>
    <w:rsid w:val="001E678E"/>
    <w:rPr>
      <w:b/>
      <w:bCs/>
    </w:rPr>
  </w:style>
  <w:style w:type="character" w:customStyle="1" w:styleId="afb">
    <w:name w:val="コメント内容 (文字)"/>
    <w:basedOn w:val="af9"/>
    <w:link w:val="afa"/>
    <w:uiPriority w:val="99"/>
    <w:semiHidden/>
    <w:rsid w:val="001E678E"/>
    <w:rPr>
      <w:rFonts w:ascii="Meiryo UI" w:eastAsia="Meiryo UI" w:hAnsi="Meiryo UI"/>
      <w:b/>
      <w:bCs/>
      <w:szCs w:val="20"/>
    </w:rPr>
  </w:style>
  <w:style w:type="paragraph" w:styleId="afc">
    <w:name w:val="Document Map"/>
    <w:basedOn w:val="a2"/>
    <w:link w:val="afd"/>
    <w:uiPriority w:val="99"/>
    <w:semiHidden/>
    <w:unhideWhenUsed/>
    <w:rsid w:val="001E678E"/>
    <w:rPr>
      <w:rFonts w:eastAsia="Meiryo UI" w:cs="Segoe UI"/>
      <w:szCs w:val="16"/>
    </w:rPr>
  </w:style>
  <w:style w:type="character" w:customStyle="1" w:styleId="afd">
    <w:name w:val="見出しマップ (文字)"/>
    <w:basedOn w:val="a3"/>
    <w:link w:val="afc"/>
    <w:uiPriority w:val="99"/>
    <w:semiHidden/>
    <w:rsid w:val="001E678E"/>
    <w:rPr>
      <w:rFonts w:ascii="Meiryo UI" w:eastAsia="Meiryo UI" w:hAnsi="Meiryo UI" w:cs="Segoe UI"/>
      <w:szCs w:val="16"/>
    </w:rPr>
  </w:style>
  <w:style w:type="paragraph" w:styleId="afe">
    <w:name w:val="endnote text"/>
    <w:basedOn w:val="a2"/>
    <w:link w:val="aff"/>
    <w:uiPriority w:val="99"/>
    <w:semiHidden/>
    <w:unhideWhenUsed/>
    <w:rsid w:val="001E678E"/>
    <w:rPr>
      <w:rFonts w:eastAsia="Meiryo UI"/>
      <w:szCs w:val="20"/>
    </w:rPr>
  </w:style>
  <w:style w:type="character" w:customStyle="1" w:styleId="aff">
    <w:name w:val="文末脚注文字列 (文字)"/>
    <w:basedOn w:val="a3"/>
    <w:link w:val="afe"/>
    <w:uiPriority w:val="99"/>
    <w:semiHidden/>
    <w:rsid w:val="001E678E"/>
    <w:rPr>
      <w:rFonts w:ascii="Meiryo UI" w:eastAsia="Meiryo UI" w:hAnsi="Meiryo UI"/>
      <w:szCs w:val="20"/>
    </w:rPr>
  </w:style>
  <w:style w:type="paragraph" w:styleId="aff0">
    <w:name w:val="envelope return"/>
    <w:basedOn w:val="a2"/>
    <w:uiPriority w:val="99"/>
    <w:semiHidden/>
    <w:unhideWhenUsed/>
    <w:rsid w:val="001E678E"/>
    <w:rPr>
      <w:rFonts w:eastAsiaTheme="majorEastAsia" w:cstheme="majorBidi"/>
      <w:szCs w:val="20"/>
    </w:rPr>
  </w:style>
  <w:style w:type="paragraph" w:styleId="aff1">
    <w:name w:val="footnote text"/>
    <w:basedOn w:val="a2"/>
    <w:link w:val="aff2"/>
    <w:uiPriority w:val="99"/>
    <w:semiHidden/>
    <w:unhideWhenUsed/>
    <w:rsid w:val="001E678E"/>
    <w:rPr>
      <w:rFonts w:eastAsia="Meiryo UI"/>
      <w:szCs w:val="20"/>
    </w:rPr>
  </w:style>
  <w:style w:type="character" w:customStyle="1" w:styleId="aff2">
    <w:name w:val="脚注文字列 (文字)"/>
    <w:basedOn w:val="a3"/>
    <w:link w:val="aff1"/>
    <w:uiPriority w:val="99"/>
    <w:semiHidden/>
    <w:rsid w:val="001E678E"/>
    <w:rPr>
      <w:rFonts w:ascii="Meiryo UI" w:eastAsia="Meiryo UI" w:hAnsi="Meiryo UI"/>
      <w:szCs w:val="20"/>
    </w:rPr>
  </w:style>
  <w:style w:type="character" w:styleId="HTML">
    <w:name w:val="HTML Code"/>
    <w:basedOn w:val="a3"/>
    <w:uiPriority w:val="99"/>
    <w:semiHidden/>
    <w:unhideWhenUsed/>
    <w:rsid w:val="001E678E"/>
    <w:rPr>
      <w:rFonts w:ascii="Meiryo UI" w:eastAsia="Meiryo UI" w:hAnsi="Meiryo UI"/>
      <w:sz w:val="22"/>
      <w:szCs w:val="20"/>
    </w:rPr>
  </w:style>
  <w:style w:type="character" w:styleId="HTML0">
    <w:name w:val="HTML Keyboard"/>
    <w:basedOn w:val="a3"/>
    <w:uiPriority w:val="99"/>
    <w:semiHidden/>
    <w:unhideWhenUsed/>
    <w:rsid w:val="001E678E"/>
    <w:rPr>
      <w:rFonts w:ascii="Meiryo UI" w:eastAsia="Meiryo UI" w:hAnsi="Meiryo UI"/>
      <w:sz w:val="22"/>
      <w:szCs w:val="20"/>
    </w:rPr>
  </w:style>
  <w:style w:type="paragraph" w:styleId="HTML1">
    <w:name w:val="HTML Preformatted"/>
    <w:basedOn w:val="a2"/>
    <w:link w:val="HTML2"/>
    <w:uiPriority w:val="99"/>
    <w:semiHidden/>
    <w:unhideWhenUsed/>
    <w:rsid w:val="001E678E"/>
    <w:rPr>
      <w:rFonts w:eastAsia="Meiryo UI"/>
      <w:szCs w:val="20"/>
    </w:rPr>
  </w:style>
  <w:style w:type="character" w:customStyle="1" w:styleId="HTML2">
    <w:name w:val="HTML 書式付き (文字)"/>
    <w:basedOn w:val="a3"/>
    <w:link w:val="HTML1"/>
    <w:uiPriority w:val="99"/>
    <w:semiHidden/>
    <w:rsid w:val="001E678E"/>
    <w:rPr>
      <w:rFonts w:ascii="Meiryo UI" w:eastAsia="Meiryo UI" w:hAnsi="Meiryo UI"/>
      <w:szCs w:val="20"/>
    </w:rPr>
  </w:style>
  <w:style w:type="character" w:styleId="HTML3">
    <w:name w:val="HTML Typewriter"/>
    <w:basedOn w:val="a3"/>
    <w:uiPriority w:val="99"/>
    <w:semiHidden/>
    <w:unhideWhenUsed/>
    <w:rsid w:val="001E678E"/>
    <w:rPr>
      <w:rFonts w:ascii="Meiryo UI" w:eastAsia="Meiryo UI" w:hAnsi="Meiryo UI"/>
      <w:sz w:val="22"/>
      <w:szCs w:val="20"/>
    </w:rPr>
  </w:style>
  <w:style w:type="paragraph" w:styleId="aff3">
    <w:name w:val="macro"/>
    <w:link w:val="aff4"/>
    <w:uiPriority w:val="99"/>
    <w:semiHidden/>
    <w:unhideWhenUsed/>
    <w:rsid w:val="001E678E"/>
    <w:pPr>
      <w:tabs>
        <w:tab w:val="left" w:pos="480"/>
        <w:tab w:val="left" w:pos="960"/>
        <w:tab w:val="left" w:pos="1440"/>
        <w:tab w:val="left" w:pos="1920"/>
        <w:tab w:val="left" w:pos="2400"/>
        <w:tab w:val="left" w:pos="2880"/>
        <w:tab w:val="left" w:pos="3360"/>
        <w:tab w:val="left" w:pos="3840"/>
        <w:tab w:val="left" w:pos="4320"/>
      </w:tabs>
    </w:pPr>
    <w:rPr>
      <w:rFonts w:ascii="Meiryo UI" w:eastAsia="Meiryo UI" w:hAnsi="Meiryo UI"/>
      <w:szCs w:val="20"/>
    </w:rPr>
  </w:style>
  <w:style w:type="character" w:customStyle="1" w:styleId="aff4">
    <w:name w:val="マクロ文字列 (文字)"/>
    <w:basedOn w:val="a3"/>
    <w:link w:val="aff3"/>
    <w:uiPriority w:val="99"/>
    <w:semiHidden/>
    <w:rsid w:val="001E678E"/>
    <w:rPr>
      <w:rFonts w:ascii="Meiryo UI" w:eastAsia="Meiryo UI" w:hAnsi="Meiryo UI"/>
      <w:szCs w:val="20"/>
    </w:rPr>
  </w:style>
  <w:style w:type="paragraph" w:styleId="aff5">
    <w:name w:val="Plain Text"/>
    <w:basedOn w:val="a2"/>
    <w:link w:val="aff6"/>
    <w:uiPriority w:val="99"/>
    <w:semiHidden/>
    <w:unhideWhenUsed/>
    <w:rsid w:val="001E678E"/>
    <w:rPr>
      <w:rFonts w:eastAsia="Meiryo UI"/>
      <w:szCs w:val="21"/>
    </w:rPr>
  </w:style>
  <w:style w:type="character" w:customStyle="1" w:styleId="aff6">
    <w:name w:val="書式なし (文字)"/>
    <w:basedOn w:val="a3"/>
    <w:link w:val="aff5"/>
    <w:uiPriority w:val="99"/>
    <w:semiHidden/>
    <w:rsid w:val="001E678E"/>
    <w:rPr>
      <w:rFonts w:ascii="Meiryo UI" w:eastAsia="Meiryo UI" w:hAnsi="Meiryo UI"/>
      <w:szCs w:val="21"/>
    </w:rPr>
  </w:style>
  <w:style w:type="character" w:styleId="aff7">
    <w:name w:val="Placeholder Text"/>
    <w:basedOn w:val="a3"/>
    <w:uiPriority w:val="99"/>
    <w:semiHidden/>
    <w:rsid w:val="001E678E"/>
    <w:rPr>
      <w:rFonts w:ascii="Meiryo UI" w:eastAsia="Meiryo UI" w:hAnsi="Meiryo UI"/>
      <w:color w:val="3B3838" w:themeColor="background2" w:themeShade="40"/>
    </w:rPr>
  </w:style>
  <w:style w:type="paragraph" w:styleId="aff8">
    <w:name w:val="header"/>
    <w:basedOn w:val="a2"/>
    <w:link w:val="aff9"/>
    <w:uiPriority w:val="99"/>
    <w:unhideWhenUsed/>
    <w:rsid w:val="001E678E"/>
    <w:rPr>
      <w:rFonts w:eastAsia="Meiryo UI"/>
    </w:rPr>
  </w:style>
  <w:style w:type="character" w:customStyle="1" w:styleId="aff9">
    <w:name w:val="ヘッダー (文字)"/>
    <w:basedOn w:val="a3"/>
    <w:link w:val="aff8"/>
    <w:uiPriority w:val="99"/>
    <w:rsid w:val="001E678E"/>
    <w:rPr>
      <w:rFonts w:ascii="Meiryo UI" w:eastAsia="Meiryo UI" w:hAnsi="Meiryo UI"/>
    </w:rPr>
  </w:style>
  <w:style w:type="paragraph" w:styleId="affa">
    <w:name w:val="footer"/>
    <w:basedOn w:val="a2"/>
    <w:link w:val="affb"/>
    <w:uiPriority w:val="99"/>
    <w:unhideWhenUsed/>
    <w:rsid w:val="001E678E"/>
    <w:rPr>
      <w:rFonts w:eastAsia="Meiryo UI"/>
    </w:rPr>
  </w:style>
  <w:style w:type="character" w:customStyle="1" w:styleId="affb">
    <w:name w:val="フッター (文字)"/>
    <w:basedOn w:val="a3"/>
    <w:link w:val="affa"/>
    <w:uiPriority w:val="99"/>
    <w:rsid w:val="001E678E"/>
    <w:rPr>
      <w:rFonts w:ascii="Meiryo UI" w:eastAsia="Meiryo UI" w:hAnsi="Meiryo UI"/>
    </w:rPr>
  </w:style>
  <w:style w:type="paragraph" w:styleId="91">
    <w:name w:val="toc 9"/>
    <w:basedOn w:val="a2"/>
    <w:next w:val="a2"/>
    <w:autoRedefine/>
    <w:uiPriority w:val="39"/>
    <w:semiHidden/>
    <w:unhideWhenUsed/>
    <w:rsid w:val="001E678E"/>
    <w:pPr>
      <w:spacing w:after="120"/>
      <w:ind w:left="1757"/>
    </w:pPr>
  </w:style>
  <w:style w:type="character" w:styleId="affc">
    <w:name w:val="Mention"/>
    <w:basedOn w:val="a3"/>
    <w:uiPriority w:val="99"/>
    <w:semiHidden/>
    <w:unhideWhenUsed/>
    <w:rsid w:val="001E678E"/>
    <w:rPr>
      <w:rFonts w:ascii="Meiryo UI" w:eastAsia="Meiryo UI" w:hAnsi="Meiryo UI"/>
      <w:color w:val="2B579A"/>
      <w:shd w:val="clear" w:color="auto" w:fill="E1DFDD"/>
    </w:rPr>
  </w:style>
  <w:style w:type="numbering" w:styleId="111111">
    <w:name w:val="Outline List 2"/>
    <w:basedOn w:val="a5"/>
    <w:uiPriority w:val="99"/>
    <w:semiHidden/>
    <w:unhideWhenUsed/>
    <w:rsid w:val="001E678E"/>
    <w:pPr>
      <w:numPr>
        <w:numId w:val="24"/>
      </w:numPr>
    </w:pPr>
  </w:style>
  <w:style w:type="numbering" w:styleId="1ai">
    <w:name w:val="Outline List 1"/>
    <w:basedOn w:val="a5"/>
    <w:uiPriority w:val="99"/>
    <w:semiHidden/>
    <w:unhideWhenUsed/>
    <w:rsid w:val="001E678E"/>
    <w:pPr>
      <w:numPr>
        <w:numId w:val="25"/>
      </w:numPr>
    </w:pPr>
  </w:style>
  <w:style w:type="character" w:styleId="HTML4">
    <w:name w:val="HTML Variable"/>
    <w:basedOn w:val="a3"/>
    <w:uiPriority w:val="99"/>
    <w:semiHidden/>
    <w:unhideWhenUsed/>
    <w:rsid w:val="001E678E"/>
    <w:rPr>
      <w:rFonts w:ascii="Meiryo UI" w:eastAsia="Meiryo UI" w:hAnsi="Meiryo UI"/>
      <w:i/>
      <w:iCs/>
    </w:rPr>
  </w:style>
  <w:style w:type="paragraph" w:styleId="HTML5">
    <w:name w:val="HTML Address"/>
    <w:basedOn w:val="a2"/>
    <w:link w:val="HTML6"/>
    <w:uiPriority w:val="99"/>
    <w:semiHidden/>
    <w:unhideWhenUsed/>
    <w:rsid w:val="001E678E"/>
    <w:rPr>
      <w:rFonts w:eastAsia="Meiryo UI"/>
      <w:i/>
      <w:iCs/>
    </w:rPr>
  </w:style>
  <w:style w:type="character" w:customStyle="1" w:styleId="HTML6">
    <w:name w:val="HTML アドレス (文字)"/>
    <w:basedOn w:val="a3"/>
    <w:link w:val="HTML5"/>
    <w:uiPriority w:val="99"/>
    <w:semiHidden/>
    <w:rsid w:val="001E678E"/>
    <w:rPr>
      <w:rFonts w:ascii="Meiryo UI" w:eastAsia="Meiryo UI" w:hAnsi="Meiryo UI"/>
      <w:i/>
      <w:iCs/>
    </w:rPr>
  </w:style>
  <w:style w:type="character" w:styleId="HTML7">
    <w:name w:val="HTML Definition"/>
    <w:basedOn w:val="a3"/>
    <w:uiPriority w:val="99"/>
    <w:semiHidden/>
    <w:unhideWhenUsed/>
    <w:rsid w:val="001E678E"/>
    <w:rPr>
      <w:rFonts w:ascii="Meiryo UI" w:eastAsia="Meiryo UI" w:hAnsi="Meiryo UI"/>
      <w:i/>
      <w:iCs/>
    </w:rPr>
  </w:style>
  <w:style w:type="character" w:styleId="HTML8">
    <w:name w:val="HTML Cite"/>
    <w:basedOn w:val="a3"/>
    <w:uiPriority w:val="99"/>
    <w:semiHidden/>
    <w:unhideWhenUsed/>
    <w:rsid w:val="001E678E"/>
    <w:rPr>
      <w:rFonts w:ascii="Meiryo UI" w:eastAsia="Meiryo UI" w:hAnsi="Meiryo UI"/>
      <w:i/>
      <w:iCs/>
    </w:rPr>
  </w:style>
  <w:style w:type="character" w:styleId="HTML9">
    <w:name w:val="HTML Sample"/>
    <w:basedOn w:val="a3"/>
    <w:uiPriority w:val="99"/>
    <w:semiHidden/>
    <w:unhideWhenUsed/>
    <w:rsid w:val="001E678E"/>
    <w:rPr>
      <w:rFonts w:ascii="Meiryo UI" w:eastAsia="Meiryo UI" w:hAnsi="Meiryo UI"/>
      <w:sz w:val="24"/>
      <w:szCs w:val="24"/>
    </w:rPr>
  </w:style>
  <w:style w:type="character" w:styleId="HTMLa">
    <w:name w:val="HTML Acronym"/>
    <w:basedOn w:val="a3"/>
    <w:uiPriority w:val="99"/>
    <w:semiHidden/>
    <w:unhideWhenUsed/>
    <w:rsid w:val="001E678E"/>
    <w:rPr>
      <w:rFonts w:ascii="Meiryo UI" w:eastAsia="Meiryo UI" w:hAnsi="Meiryo UI"/>
    </w:rPr>
  </w:style>
  <w:style w:type="paragraph" w:styleId="11">
    <w:name w:val="toc 1"/>
    <w:basedOn w:val="a2"/>
    <w:next w:val="a2"/>
    <w:autoRedefine/>
    <w:uiPriority w:val="39"/>
    <w:semiHidden/>
    <w:unhideWhenUsed/>
    <w:rsid w:val="001E678E"/>
    <w:pPr>
      <w:spacing w:after="100"/>
    </w:pPr>
  </w:style>
  <w:style w:type="paragraph" w:styleId="27">
    <w:name w:val="toc 2"/>
    <w:basedOn w:val="a2"/>
    <w:next w:val="a2"/>
    <w:autoRedefine/>
    <w:uiPriority w:val="39"/>
    <w:semiHidden/>
    <w:unhideWhenUsed/>
    <w:rsid w:val="001E678E"/>
    <w:pPr>
      <w:spacing w:after="100"/>
      <w:ind w:left="220"/>
    </w:pPr>
  </w:style>
  <w:style w:type="paragraph" w:styleId="37">
    <w:name w:val="toc 3"/>
    <w:basedOn w:val="a2"/>
    <w:next w:val="a2"/>
    <w:autoRedefine/>
    <w:uiPriority w:val="39"/>
    <w:semiHidden/>
    <w:unhideWhenUsed/>
    <w:rsid w:val="001E678E"/>
    <w:pPr>
      <w:spacing w:after="100"/>
      <w:ind w:left="440"/>
    </w:pPr>
  </w:style>
  <w:style w:type="paragraph" w:styleId="43">
    <w:name w:val="toc 4"/>
    <w:basedOn w:val="a2"/>
    <w:next w:val="a2"/>
    <w:autoRedefine/>
    <w:uiPriority w:val="39"/>
    <w:semiHidden/>
    <w:unhideWhenUsed/>
    <w:rsid w:val="001E678E"/>
    <w:pPr>
      <w:spacing w:after="100"/>
      <w:ind w:left="660"/>
    </w:pPr>
  </w:style>
  <w:style w:type="paragraph" w:styleId="53">
    <w:name w:val="toc 5"/>
    <w:basedOn w:val="a2"/>
    <w:next w:val="a2"/>
    <w:autoRedefine/>
    <w:uiPriority w:val="39"/>
    <w:semiHidden/>
    <w:unhideWhenUsed/>
    <w:rsid w:val="001E678E"/>
    <w:pPr>
      <w:spacing w:after="100"/>
      <w:ind w:left="880"/>
    </w:pPr>
  </w:style>
  <w:style w:type="paragraph" w:styleId="61">
    <w:name w:val="toc 6"/>
    <w:basedOn w:val="a2"/>
    <w:next w:val="a2"/>
    <w:autoRedefine/>
    <w:uiPriority w:val="39"/>
    <w:semiHidden/>
    <w:unhideWhenUsed/>
    <w:rsid w:val="001E678E"/>
    <w:pPr>
      <w:spacing w:after="100"/>
      <w:ind w:left="1100"/>
    </w:pPr>
  </w:style>
  <w:style w:type="paragraph" w:styleId="71">
    <w:name w:val="toc 7"/>
    <w:basedOn w:val="a2"/>
    <w:next w:val="a2"/>
    <w:autoRedefine/>
    <w:uiPriority w:val="39"/>
    <w:semiHidden/>
    <w:unhideWhenUsed/>
    <w:rsid w:val="001E678E"/>
    <w:pPr>
      <w:spacing w:after="100"/>
      <w:ind w:left="1320"/>
    </w:pPr>
  </w:style>
  <w:style w:type="paragraph" w:styleId="81">
    <w:name w:val="toc 8"/>
    <w:basedOn w:val="a2"/>
    <w:next w:val="a2"/>
    <w:autoRedefine/>
    <w:uiPriority w:val="39"/>
    <w:semiHidden/>
    <w:unhideWhenUsed/>
    <w:rsid w:val="001E678E"/>
    <w:pPr>
      <w:spacing w:after="100"/>
      <w:ind w:left="1540"/>
    </w:pPr>
  </w:style>
  <w:style w:type="paragraph" w:styleId="affd">
    <w:name w:val="TOC Heading"/>
    <w:basedOn w:val="1"/>
    <w:next w:val="a2"/>
    <w:uiPriority w:val="39"/>
    <w:semiHidden/>
    <w:unhideWhenUsed/>
    <w:qFormat/>
    <w:rsid w:val="001E678E"/>
    <w:pPr>
      <w:outlineLvl w:val="9"/>
    </w:pPr>
    <w:rPr>
      <w:color w:val="2E74B5" w:themeColor="accent1" w:themeShade="BF"/>
    </w:rPr>
  </w:style>
  <w:style w:type="table" w:styleId="affe">
    <w:name w:val="Table Professional"/>
    <w:basedOn w:val="a4"/>
    <w:uiPriority w:val="99"/>
    <w:semiHidden/>
    <w:unhideWhenUsed/>
    <w:rsid w:val="001E678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62">
    <w:name w:val="Medium List 1"/>
    <w:basedOn w:val="a4"/>
    <w:uiPriority w:val="65"/>
    <w:semiHidden/>
    <w:unhideWhenUsed/>
    <w:rsid w:val="001E678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3">
    <w:name w:val="Medium List 1 Accent 1"/>
    <w:basedOn w:val="a4"/>
    <w:uiPriority w:val="65"/>
    <w:rsid w:val="001E678E"/>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64">
    <w:name w:val="Medium List 1 Accent 2"/>
    <w:basedOn w:val="a4"/>
    <w:uiPriority w:val="65"/>
    <w:semiHidden/>
    <w:unhideWhenUsed/>
    <w:rsid w:val="001E678E"/>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65">
    <w:name w:val="Medium List 1 Accent 3"/>
    <w:basedOn w:val="a4"/>
    <w:uiPriority w:val="65"/>
    <w:semiHidden/>
    <w:unhideWhenUsed/>
    <w:rsid w:val="001E678E"/>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66">
    <w:name w:val="Medium List 1 Accent 4"/>
    <w:basedOn w:val="a4"/>
    <w:uiPriority w:val="65"/>
    <w:semiHidden/>
    <w:unhideWhenUsed/>
    <w:rsid w:val="001E678E"/>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67">
    <w:name w:val="Medium List 1 Accent 5"/>
    <w:basedOn w:val="a4"/>
    <w:uiPriority w:val="65"/>
    <w:semiHidden/>
    <w:unhideWhenUsed/>
    <w:rsid w:val="001E678E"/>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68">
    <w:name w:val="Medium List 1 Accent 6"/>
    <w:basedOn w:val="a4"/>
    <w:uiPriority w:val="65"/>
    <w:semiHidden/>
    <w:unhideWhenUsed/>
    <w:rsid w:val="001E678E"/>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72">
    <w:name w:val="Medium List 2"/>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1"/>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2"/>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3"/>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4"/>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5"/>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6"/>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44">
    <w:name w:val="Medium Shading 1"/>
    <w:basedOn w:val="a4"/>
    <w:uiPriority w:val="63"/>
    <w:semiHidden/>
    <w:unhideWhenUsed/>
    <w:rsid w:val="001E678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5">
    <w:name w:val="Medium Shading 1 Accent 1"/>
    <w:basedOn w:val="a4"/>
    <w:uiPriority w:val="63"/>
    <w:rsid w:val="001E678E"/>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46">
    <w:name w:val="Medium Shading 1 Accent 2"/>
    <w:basedOn w:val="a4"/>
    <w:uiPriority w:val="63"/>
    <w:semiHidden/>
    <w:unhideWhenUsed/>
    <w:rsid w:val="001E678E"/>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47">
    <w:name w:val="Medium Shading 1 Accent 3"/>
    <w:basedOn w:val="a4"/>
    <w:uiPriority w:val="63"/>
    <w:semiHidden/>
    <w:unhideWhenUsed/>
    <w:rsid w:val="001E678E"/>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48">
    <w:name w:val="Medium Shading 1 Accent 4"/>
    <w:basedOn w:val="a4"/>
    <w:uiPriority w:val="63"/>
    <w:semiHidden/>
    <w:unhideWhenUsed/>
    <w:rsid w:val="001E678E"/>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49">
    <w:name w:val="Medium Shading 1 Accent 5"/>
    <w:basedOn w:val="a4"/>
    <w:uiPriority w:val="63"/>
    <w:semiHidden/>
    <w:unhideWhenUsed/>
    <w:rsid w:val="001E678E"/>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4a">
    <w:name w:val="Medium Shading 1 Accent 6"/>
    <w:basedOn w:val="a4"/>
    <w:uiPriority w:val="63"/>
    <w:semiHidden/>
    <w:unhideWhenUsed/>
    <w:rsid w:val="001E678E"/>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54">
    <w:name w:val="Medium Shading 2"/>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5">
    <w:name w:val="Medium Shading 2 Accent 1"/>
    <w:basedOn w:val="a4"/>
    <w:uiPriority w:val="64"/>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6">
    <w:name w:val="Medium Shading 2 Accent 2"/>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7">
    <w:name w:val="Medium Shading 2 Accent 3"/>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8">
    <w:name w:val="Medium Shading 2 Accent 4"/>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9">
    <w:name w:val="Medium Shading 2 Accent 5"/>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a">
    <w:name w:val="Medium Shading 2 Accent 6"/>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82">
    <w:name w:val="Medium Grid 1"/>
    <w:basedOn w:val="a4"/>
    <w:uiPriority w:val="67"/>
    <w:semiHidden/>
    <w:unhideWhenUsed/>
    <w:rsid w:val="001E678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3">
    <w:name w:val="Medium Grid 1 Accent 1"/>
    <w:basedOn w:val="a4"/>
    <w:uiPriority w:val="67"/>
    <w:semiHidden/>
    <w:unhideWhenUsed/>
    <w:rsid w:val="001E678E"/>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84">
    <w:name w:val="Medium Grid 1 Accent 2"/>
    <w:basedOn w:val="a4"/>
    <w:uiPriority w:val="67"/>
    <w:semiHidden/>
    <w:unhideWhenUsed/>
    <w:rsid w:val="001E678E"/>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85">
    <w:name w:val="Medium Grid 1 Accent 3"/>
    <w:basedOn w:val="a4"/>
    <w:uiPriority w:val="67"/>
    <w:semiHidden/>
    <w:unhideWhenUsed/>
    <w:rsid w:val="001E678E"/>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86">
    <w:name w:val="Medium Grid 1 Accent 4"/>
    <w:basedOn w:val="a4"/>
    <w:uiPriority w:val="67"/>
    <w:semiHidden/>
    <w:unhideWhenUsed/>
    <w:rsid w:val="001E678E"/>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87">
    <w:name w:val="Medium Grid 1 Accent 5"/>
    <w:basedOn w:val="a4"/>
    <w:uiPriority w:val="67"/>
    <w:semiHidden/>
    <w:unhideWhenUsed/>
    <w:rsid w:val="001E678E"/>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88">
    <w:name w:val="Medium Grid 1 Accent 6"/>
    <w:basedOn w:val="a4"/>
    <w:uiPriority w:val="67"/>
    <w:semiHidden/>
    <w:unhideWhenUsed/>
    <w:rsid w:val="001E678E"/>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92">
    <w:name w:val="Medium Grid 2"/>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3">
    <w:name w:val="Medium Grid 2 Accent 1"/>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94">
    <w:name w:val="Medium Grid 2 Accent 2"/>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95">
    <w:name w:val="Medium Grid 2 Accent 3"/>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96">
    <w:name w:val="Medium Grid 2 Accent 4"/>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97">
    <w:name w:val="Medium Grid 2 Accent 5"/>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98">
    <w:name w:val="Medium Grid 2 Accent 6"/>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100">
    <w:name w:val="Medium Grid 3"/>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102">
    <w:name w:val="Medium Grid 3 Accent 2"/>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103">
    <w:name w:val="Medium Grid 3 Accent 3"/>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104">
    <w:name w:val="Medium Grid 3 Accent 4"/>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105">
    <w:name w:val="Medium Grid 3 Accent 5"/>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106">
    <w:name w:val="Medium Grid 3 Accent 6"/>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afff">
    <w:name w:val="Bibliography"/>
    <w:basedOn w:val="a2"/>
    <w:next w:val="a2"/>
    <w:uiPriority w:val="37"/>
    <w:semiHidden/>
    <w:unhideWhenUsed/>
    <w:rsid w:val="001E678E"/>
  </w:style>
  <w:style w:type="character" w:styleId="afff0">
    <w:name w:val="Hashtag"/>
    <w:basedOn w:val="a3"/>
    <w:uiPriority w:val="99"/>
    <w:semiHidden/>
    <w:unhideWhenUsed/>
    <w:rsid w:val="001E678E"/>
    <w:rPr>
      <w:rFonts w:ascii="Meiryo UI" w:eastAsia="Meiryo UI" w:hAnsi="Meiryo UI"/>
      <w:color w:val="2B579A"/>
      <w:shd w:val="clear" w:color="auto" w:fill="E1DFDD"/>
    </w:rPr>
  </w:style>
  <w:style w:type="paragraph" w:styleId="afff1">
    <w:name w:val="Message Header"/>
    <w:basedOn w:val="a2"/>
    <w:link w:val="afff2"/>
    <w:uiPriority w:val="99"/>
    <w:semiHidden/>
    <w:unhideWhenUsed/>
    <w:rsid w:val="001E678E"/>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sz w:val="24"/>
      <w:szCs w:val="24"/>
    </w:rPr>
  </w:style>
  <w:style w:type="character" w:customStyle="1" w:styleId="afff2">
    <w:name w:val="メッセージ見出し (文字)"/>
    <w:basedOn w:val="a3"/>
    <w:link w:val="afff1"/>
    <w:uiPriority w:val="99"/>
    <w:semiHidden/>
    <w:rsid w:val="001E678E"/>
    <w:rPr>
      <w:rFonts w:ascii="Meiryo UI" w:eastAsiaTheme="majorEastAsia" w:hAnsi="Meiryo UI" w:cstheme="majorBidi"/>
      <w:sz w:val="24"/>
      <w:szCs w:val="24"/>
      <w:shd w:val="pct20" w:color="auto" w:fill="auto"/>
    </w:rPr>
  </w:style>
  <w:style w:type="table" w:styleId="afff3">
    <w:name w:val="Table Elegant"/>
    <w:basedOn w:val="a4"/>
    <w:uiPriority w:val="99"/>
    <w:semiHidden/>
    <w:unhideWhenUsed/>
    <w:rsid w:val="001E678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ff4">
    <w:name w:val="List"/>
    <w:basedOn w:val="a2"/>
    <w:uiPriority w:val="99"/>
    <w:semiHidden/>
    <w:unhideWhenUsed/>
    <w:rsid w:val="001E678E"/>
    <w:pPr>
      <w:ind w:left="360" w:hanging="360"/>
      <w:contextualSpacing/>
    </w:pPr>
  </w:style>
  <w:style w:type="paragraph" w:styleId="28">
    <w:name w:val="List 2"/>
    <w:basedOn w:val="a2"/>
    <w:uiPriority w:val="99"/>
    <w:semiHidden/>
    <w:unhideWhenUsed/>
    <w:rsid w:val="001E678E"/>
    <w:pPr>
      <w:ind w:left="720" w:hanging="360"/>
      <w:contextualSpacing/>
    </w:pPr>
  </w:style>
  <w:style w:type="paragraph" w:styleId="38">
    <w:name w:val="List 3"/>
    <w:basedOn w:val="a2"/>
    <w:uiPriority w:val="99"/>
    <w:semiHidden/>
    <w:unhideWhenUsed/>
    <w:rsid w:val="001E678E"/>
    <w:pPr>
      <w:ind w:left="1080" w:hanging="360"/>
      <w:contextualSpacing/>
    </w:pPr>
  </w:style>
  <w:style w:type="paragraph" w:styleId="4b">
    <w:name w:val="List 4"/>
    <w:basedOn w:val="a2"/>
    <w:uiPriority w:val="99"/>
    <w:semiHidden/>
    <w:unhideWhenUsed/>
    <w:rsid w:val="001E678E"/>
    <w:pPr>
      <w:ind w:left="1440" w:hanging="360"/>
      <w:contextualSpacing/>
    </w:pPr>
  </w:style>
  <w:style w:type="paragraph" w:styleId="5b">
    <w:name w:val="List 5"/>
    <w:basedOn w:val="a2"/>
    <w:uiPriority w:val="99"/>
    <w:semiHidden/>
    <w:unhideWhenUsed/>
    <w:rsid w:val="001E678E"/>
    <w:pPr>
      <w:ind w:left="1800" w:hanging="360"/>
      <w:contextualSpacing/>
    </w:pPr>
  </w:style>
  <w:style w:type="table" w:styleId="12">
    <w:name w:val="Table List 1"/>
    <w:basedOn w:val="a4"/>
    <w:uiPriority w:val="99"/>
    <w:semiHidden/>
    <w:unhideWhenUsed/>
    <w:rsid w:val="001E678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List 2"/>
    <w:basedOn w:val="a4"/>
    <w:uiPriority w:val="99"/>
    <w:semiHidden/>
    <w:unhideWhenUsed/>
    <w:rsid w:val="001E678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List 3"/>
    <w:basedOn w:val="a4"/>
    <w:uiPriority w:val="99"/>
    <w:semiHidden/>
    <w:unhideWhenUsed/>
    <w:rsid w:val="001E678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c">
    <w:name w:val="Table List 4"/>
    <w:basedOn w:val="a4"/>
    <w:uiPriority w:val="99"/>
    <w:semiHidden/>
    <w:unhideWhenUsed/>
    <w:rsid w:val="001E678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c">
    <w:name w:val="Table List 5"/>
    <w:basedOn w:val="a4"/>
    <w:uiPriority w:val="99"/>
    <w:semiHidden/>
    <w:unhideWhenUsed/>
    <w:rsid w:val="001E678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9">
    <w:name w:val="Table List 6"/>
    <w:basedOn w:val="a4"/>
    <w:uiPriority w:val="99"/>
    <w:semiHidden/>
    <w:unhideWhenUsed/>
    <w:rsid w:val="001E678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9">
    <w:name w:val="Table List 7"/>
    <w:basedOn w:val="a4"/>
    <w:uiPriority w:val="99"/>
    <w:semiHidden/>
    <w:unhideWhenUsed/>
    <w:rsid w:val="001E678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9">
    <w:name w:val="Table List 8"/>
    <w:basedOn w:val="a4"/>
    <w:uiPriority w:val="99"/>
    <w:semiHidden/>
    <w:unhideWhenUsed/>
    <w:rsid w:val="001E678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5">
    <w:name w:val="List Continue"/>
    <w:basedOn w:val="a2"/>
    <w:uiPriority w:val="99"/>
    <w:semiHidden/>
    <w:unhideWhenUsed/>
    <w:rsid w:val="001E678E"/>
    <w:pPr>
      <w:spacing w:after="120"/>
      <w:ind w:left="360"/>
      <w:contextualSpacing/>
    </w:pPr>
  </w:style>
  <w:style w:type="paragraph" w:styleId="2a">
    <w:name w:val="List Continue 2"/>
    <w:basedOn w:val="a2"/>
    <w:uiPriority w:val="99"/>
    <w:semiHidden/>
    <w:unhideWhenUsed/>
    <w:rsid w:val="001E678E"/>
    <w:pPr>
      <w:spacing w:after="120"/>
      <w:ind w:left="720"/>
      <w:contextualSpacing/>
    </w:pPr>
  </w:style>
  <w:style w:type="paragraph" w:styleId="3a">
    <w:name w:val="List Continue 3"/>
    <w:basedOn w:val="a2"/>
    <w:uiPriority w:val="99"/>
    <w:semiHidden/>
    <w:unhideWhenUsed/>
    <w:rsid w:val="001E678E"/>
    <w:pPr>
      <w:spacing w:after="120"/>
      <w:ind w:left="1080"/>
      <w:contextualSpacing/>
    </w:pPr>
  </w:style>
  <w:style w:type="paragraph" w:styleId="4d">
    <w:name w:val="List Continue 4"/>
    <w:basedOn w:val="a2"/>
    <w:uiPriority w:val="99"/>
    <w:semiHidden/>
    <w:unhideWhenUsed/>
    <w:rsid w:val="001E678E"/>
    <w:pPr>
      <w:spacing w:after="120"/>
      <w:ind w:left="1440"/>
      <w:contextualSpacing/>
    </w:pPr>
  </w:style>
  <w:style w:type="paragraph" w:styleId="5d">
    <w:name w:val="List Continue 5"/>
    <w:basedOn w:val="a2"/>
    <w:uiPriority w:val="99"/>
    <w:semiHidden/>
    <w:unhideWhenUsed/>
    <w:rsid w:val="001E678E"/>
    <w:pPr>
      <w:spacing w:after="120"/>
      <w:ind w:left="1800"/>
      <w:contextualSpacing/>
    </w:pPr>
  </w:style>
  <w:style w:type="paragraph" w:styleId="afff6">
    <w:name w:val="List Paragraph"/>
    <w:basedOn w:val="a2"/>
    <w:uiPriority w:val="34"/>
    <w:unhideWhenUsed/>
    <w:qFormat/>
    <w:rsid w:val="001E678E"/>
    <w:pPr>
      <w:ind w:left="720"/>
      <w:contextualSpacing/>
    </w:pPr>
  </w:style>
  <w:style w:type="paragraph" w:styleId="a">
    <w:name w:val="List Number"/>
    <w:basedOn w:val="a2"/>
    <w:uiPriority w:val="99"/>
    <w:semiHidden/>
    <w:unhideWhenUsed/>
    <w:rsid w:val="001E678E"/>
    <w:pPr>
      <w:numPr>
        <w:numId w:val="13"/>
      </w:numPr>
      <w:contextualSpacing/>
    </w:pPr>
  </w:style>
  <w:style w:type="paragraph" w:styleId="2">
    <w:name w:val="List Number 2"/>
    <w:basedOn w:val="a2"/>
    <w:uiPriority w:val="99"/>
    <w:semiHidden/>
    <w:unhideWhenUsed/>
    <w:rsid w:val="001E678E"/>
    <w:pPr>
      <w:numPr>
        <w:numId w:val="14"/>
      </w:numPr>
      <w:contextualSpacing/>
    </w:pPr>
  </w:style>
  <w:style w:type="paragraph" w:styleId="3">
    <w:name w:val="List Number 3"/>
    <w:basedOn w:val="a2"/>
    <w:uiPriority w:val="99"/>
    <w:semiHidden/>
    <w:unhideWhenUsed/>
    <w:rsid w:val="001E678E"/>
    <w:pPr>
      <w:numPr>
        <w:numId w:val="15"/>
      </w:numPr>
      <w:contextualSpacing/>
    </w:pPr>
  </w:style>
  <w:style w:type="paragraph" w:styleId="4">
    <w:name w:val="List Number 4"/>
    <w:basedOn w:val="a2"/>
    <w:uiPriority w:val="99"/>
    <w:semiHidden/>
    <w:unhideWhenUsed/>
    <w:rsid w:val="001E678E"/>
    <w:pPr>
      <w:numPr>
        <w:numId w:val="16"/>
      </w:numPr>
      <w:contextualSpacing/>
    </w:pPr>
  </w:style>
  <w:style w:type="paragraph" w:styleId="5">
    <w:name w:val="List Number 5"/>
    <w:basedOn w:val="a2"/>
    <w:uiPriority w:val="99"/>
    <w:semiHidden/>
    <w:unhideWhenUsed/>
    <w:rsid w:val="001E678E"/>
    <w:pPr>
      <w:numPr>
        <w:numId w:val="17"/>
      </w:numPr>
      <w:contextualSpacing/>
    </w:pPr>
  </w:style>
  <w:style w:type="paragraph" w:styleId="a0">
    <w:name w:val="List Bullet"/>
    <w:basedOn w:val="a2"/>
    <w:uiPriority w:val="99"/>
    <w:semiHidden/>
    <w:unhideWhenUsed/>
    <w:rsid w:val="001E678E"/>
    <w:pPr>
      <w:numPr>
        <w:numId w:val="8"/>
      </w:numPr>
      <w:contextualSpacing/>
    </w:pPr>
  </w:style>
  <w:style w:type="paragraph" w:styleId="20">
    <w:name w:val="List Bullet 2"/>
    <w:basedOn w:val="a2"/>
    <w:uiPriority w:val="99"/>
    <w:semiHidden/>
    <w:unhideWhenUsed/>
    <w:rsid w:val="001E678E"/>
    <w:pPr>
      <w:numPr>
        <w:numId w:val="9"/>
      </w:numPr>
      <w:contextualSpacing/>
    </w:pPr>
  </w:style>
  <w:style w:type="paragraph" w:styleId="30">
    <w:name w:val="List Bullet 3"/>
    <w:basedOn w:val="a2"/>
    <w:uiPriority w:val="99"/>
    <w:semiHidden/>
    <w:unhideWhenUsed/>
    <w:rsid w:val="001E678E"/>
    <w:pPr>
      <w:numPr>
        <w:numId w:val="10"/>
      </w:numPr>
      <w:contextualSpacing/>
    </w:pPr>
  </w:style>
  <w:style w:type="paragraph" w:styleId="40">
    <w:name w:val="List Bullet 4"/>
    <w:basedOn w:val="a2"/>
    <w:uiPriority w:val="99"/>
    <w:semiHidden/>
    <w:unhideWhenUsed/>
    <w:rsid w:val="001E678E"/>
    <w:pPr>
      <w:numPr>
        <w:numId w:val="11"/>
      </w:numPr>
      <w:contextualSpacing/>
    </w:pPr>
  </w:style>
  <w:style w:type="paragraph" w:styleId="50">
    <w:name w:val="List Bullet 5"/>
    <w:basedOn w:val="a2"/>
    <w:uiPriority w:val="99"/>
    <w:semiHidden/>
    <w:unhideWhenUsed/>
    <w:rsid w:val="001E678E"/>
    <w:pPr>
      <w:numPr>
        <w:numId w:val="12"/>
      </w:numPr>
      <w:contextualSpacing/>
    </w:pPr>
  </w:style>
  <w:style w:type="table" w:styleId="13">
    <w:name w:val="Table Classic 1"/>
    <w:basedOn w:val="a4"/>
    <w:uiPriority w:val="99"/>
    <w:semiHidden/>
    <w:unhideWhenUsed/>
    <w:rsid w:val="001E678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4"/>
    <w:uiPriority w:val="99"/>
    <w:semiHidden/>
    <w:unhideWhenUsed/>
    <w:rsid w:val="001E678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4"/>
    <w:uiPriority w:val="99"/>
    <w:semiHidden/>
    <w:unhideWhenUsed/>
    <w:rsid w:val="001E678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e">
    <w:name w:val="Table Classic 4"/>
    <w:basedOn w:val="a4"/>
    <w:uiPriority w:val="99"/>
    <w:semiHidden/>
    <w:unhideWhenUsed/>
    <w:rsid w:val="001E678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afff7">
    <w:name w:val="table of figures"/>
    <w:basedOn w:val="a2"/>
    <w:next w:val="a2"/>
    <w:uiPriority w:val="99"/>
    <w:semiHidden/>
    <w:unhideWhenUsed/>
    <w:rsid w:val="001E678E"/>
  </w:style>
  <w:style w:type="character" w:styleId="afff8">
    <w:name w:val="endnote reference"/>
    <w:basedOn w:val="a3"/>
    <w:uiPriority w:val="99"/>
    <w:semiHidden/>
    <w:unhideWhenUsed/>
    <w:rsid w:val="001E678E"/>
    <w:rPr>
      <w:rFonts w:ascii="Meiryo UI" w:eastAsia="Meiryo UI" w:hAnsi="Meiryo UI"/>
      <w:vertAlign w:val="superscript"/>
    </w:rPr>
  </w:style>
  <w:style w:type="paragraph" w:styleId="afff9">
    <w:name w:val="table of authorities"/>
    <w:basedOn w:val="a2"/>
    <w:next w:val="a2"/>
    <w:uiPriority w:val="99"/>
    <w:semiHidden/>
    <w:unhideWhenUsed/>
    <w:rsid w:val="001E678E"/>
    <w:pPr>
      <w:ind w:left="220" w:hanging="220"/>
    </w:pPr>
  </w:style>
  <w:style w:type="paragraph" w:styleId="afffa">
    <w:name w:val="toa heading"/>
    <w:basedOn w:val="a2"/>
    <w:next w:val="a2"/>
    <w:uiPriority w:val="99"/>
    <w:semiHidden/>
    <w:unhideWhenUsed/>
    <w:rsid w:val="001E678E"/>
    <w:pPr>
      <w:spacing w:before="120"/>
    </w:pPr>
    <w:rPr>
      <w:rFonts w:eastAsiaTheme="majorEastAsia" w:cstheme="majorBidi"/>
      <w:b/>
      <w:bCs/>
      <w:sz w:val="24"/>
      <w:szCs w:val="24"/>
    </w:rPr>
  </w:style>
  <w:style w:type="table" w:styleId="130">
    <w:name w:val="Colorful List"/>
    <w:basedOn w:val="a4"/>
    <w:uiPriority w:val="72"/>
    <w:semiHidden/>
    <w:unhideWhenUsed/>
    <w:rsid w:val="001E678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4"/>
    <w:uiPriority w:val="72"/>
    <w:semiHidden/>
    <w:unhideWhenUsed/>
    <w:rsid w:val="001E678E"/>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132">
    <w:name w:val="Colorful List Accent 2"/>
    <w:basedOn w:val="a4"/>
    <w:uiPriority w:val="72"/>
    <w:semiHidden/>
    <w:unhideWhenUsed/>
    <w:rsid w:val="001E678E"/>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133">
    <w:name w:val="Colorful List Accent 3"/>
    <w:basedOn w:val="a4"/>
    <w:uiPriority w:val="72"/>
    <w:semiHidden/>
    <w:unhideWhenUsed/>
    <w:rsid w:val="001E678E"/>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134">
    <w:name w:val="Colorful List Accent 4"/>
    <w:basedOn w:val="a4"/>
    <w:uiPriority w:val="72"/>
    <w:semiHidden/>
    <w:unhideWhenUsed/>
    <w:rsid w:val="001E678E"/>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135">
    <w:name w:val="Colorful List Accent 5"/>
    <w:basedOn w:val="a4"/>
    <w:uiPriority w:val="72"/>
    <w:semiHidden/>
    <w:unhideWhenUsed/>
    <w:rsid w:val="001E678E"/>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136">
    <w:name w:val="Colorful List Accent 6"/>
    <w:basedOn w:val="a4"/>
    <w:uiPriority w:val="72"/>
    <w:rsid w:val="001E678E"/>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14">
    <w:name w:val="Table Colorful 1"/>
    <w:basedOn w:val="a4"/>
    <w:uiPriority w:val="99"/>
    <w:semiHidden/>
    <w:unhideWhenUsed/>
    <w:rsid w:val="001E678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c">
    <w:name w:val="Table Colorful 2"/>
    <w:basedOn w:val="a4"/>
    <w:uiPriority w:val="99"/>
    <w:semiHidden/>
    <w:unhideWhenUsed/>
    <w:rsid w:val="001E678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c">
    <w:name w:val="Table Colorful 3"/>
    <w:basedOn w:val="a4"/>
    <w:uiPriority w:val="99"/>
    <w:semiHidden/>
    <w:unhideWhenUsed/>
    <w:rsid w:val="001E678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20">
    <w:name w:val="Colorful Shading"/>
    <w:basedOn w:val="a4"/>
    <w:uiPriority w:val="71"/>
    <w:semiHidden/>
    <w:unhideWhenUsed/>
    <w:rsid w:val="001E678E"/>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4"/>
    <w:uiPriority w:val="71"/>
    <w:semiHidden/>
    <w:unhideWhenUsed/>
    <w:rsid w:val="001E678E"/>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4"/>
    <w:uiPriority w:val="71"/>
    <w:semiHidden/>
    <w:unhideWhenUsed/>
    <w:rsid w:val="001E678E"/>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4"/>
    <w:uiPriority w:val="71"/>
    <w:semiHidden/>
    <w:unhideWhenUsed/>
    <w:rsid w:val="001E678E"/>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124">
    <w:name w:val="Colorful Shading Accent 4"/>
    <w:basedOn w:val="a4"/>
    <w:uiPriority w:val="71"/>
    <w:semiHidden/>
    <w:unhideWhenUsed/>
    <w:rsid w:val="001E678E"/>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4"/>
    <w:uiPriority w:val="71"/>
    <w:semiHidden/>
    <w:unhideWhenUsed/>
    <w:rsid w:val="001E678E"/>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4"/>
    <w:uiPriority w:val="71"/>
    <w:rsid w:val="001E678E"/>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140">
    <w:name w:val="Colorful Grid"/>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142">
    <w:name w:val="Colorful Grid Accent 2"/>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43">
    <w:name w:val="Colorful Grid Accent 3"/>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4">
    <w:name w:val="Colorful Grid Accent 4"/>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45">
    <w:name w:val="Colorful Grid Accent 5"/>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46">
    <w:name w:val="Colorful Grid Accent 6"/>
    <w:basedOn w:val="a4"/>
    <w:uiPriority w:val="73"/>
    <w:rsid w:val="001E678E"/>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afffb">
    <w:name w:val="envelope address"/>
    <w:basedOn w:val="a2"/>
    <w:uiPriority w:val="99"/>
    <w:semiHidden/>
    <w:unhideWhenUsed/>
    <w:rsid w:val="001E678E"/>
    <w:pPr>
      <w:framePr w:w="7920" w:h="1980" w:hRule="exact" w:hSpace="180" w:wrap="auto" w:hAnchor="page" w:xAlign="center" w:yAlign="bottom"/>
      <w:ind w:left="2880"/>
    </w:pPr>
    <w:rPr>
      <w:rFonts w:eastAsiaTheme="majorEastAsia" w:cstheme="majorBidi"/>
      <w:sz w:val="24"/>
      <w:szCs w:val="24"/>
    </w:rPr>
  </w:style>
  <w:style w:type="numbering" w:styleId="a1">
    <w:name w:val="Outline List 3"/>
    <w:basedOn w:val="a5"/>
    <w:uiPriority w:val="99"/>
    <w:semiHidden/>
    <w:unhideWhenUsed/>
    <w:rsid w:val="001E678E"/>
    <w:pPr>
      <w:numPr>
        <w:numId w:val="26"/>
      </w:numPr>
    </w:pPr>
  </w:style>
  <w:style w:type="table" w:styleId="15">
    <w:name w:val="Plain Table 1"/>
    <w:basedOn w:val="a4"/>
    <w:uiPriority w:val="41"/>
    <w:rsid w:val="001E678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d">
    <w:name w:val="Plain Table 2"/>
    <w:basedOn w:val="a4"/>
    <w:uiPriority w:val="42"/>
    <w:rsid w:val="001E678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d">
    <w:name w:val="Plain Table 3"/>
    <w:basedOn w:val="a4"/>
    <w:uiPriority w:val="43"/>
    <w:rsid w:val="001E678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f">
    <w:name w:val="Plain Table 4"/>
    <w:basedOn w:val="a4"/>
    <w:uiPriority w:val="44"/>
    <w:rsid w:val="001E678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e">
    <w:name w:val="Plain Table 5"/>
    <w:basedOn w:val="a4"/>
    <w:uiPriority w:val="45"/>
    <w:rsid w:val="001E678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c">
    <w:name w:val="No Spacing"/>
    <w:uiPriority w:val="1"/>
    <w:qFormat/>
    <w:rsid w:val="001E678E"/>
    <w:rPr>
      <w:rFonts w:ascii="Meiryo UI" w:hAnsi="Meiryo UI"/>
    </w:rPr>
  </w:style>
  <w:style w:type="paragraph" w:styleId="afffd">
    <w:name w:val="Date"/>
    <w:basedOn w:val="a2"/>
    <w:next w:val="a2"/>
    <w:link w:val="afffe"/>
    <w:uiPriority w:val="99"/>
    <w:semiHidden/>
    <w:unhideWhenUsed/>
    <w:rsid w:val="001E678E"/>
    <w:rPr>
      <w:rFonts w:eastAsia="Meiryo UI"/>
    </w:rPr>
  </w:style>
  <w:style w:type="character" w:customStyle="1" w:styleId="afffe">
    <w:name w:val="日付 (文字)"/>
    <w:basedOn w:val="a3"/>
    <w:link w:val="afffd"/>
    <w:uiPriority w:val="99"/>
    <w:semiHidden/>
    <w:rsid w:val="001E678E"/>
    <w:rPr>
      <w:rFonts w:ascii="Meiryo UI" w:eastAsia="Meiryo UI" w:hAnsi="Meiryo UI"/>
    </w:rPr>
  </w:style>
  <w:style w:type="paragraph" w:styleId="Web">
    <w:name w:val="Normal (Web)"/>
    <w:basedOn w:val="a2"/>
    <w:uiPriority w:val="99"/>
    <w:semiHidden/>
    <w:unhideWhenUsed/>
    <w:rsid w:val="001E678E"/>
    <w:rPr>
      <w:rFonts w:cs="Times New Roman"/>
      <w:sz w:val="24"/>
      <w:szCs w:val="24"/>
    </w:rPr>
  </w:style>
  <w:style w:type="character" w:styleId="affff">
    <w:name w:val="Smart Hyperlink"/>
    <w:basedOn w:val="a3"/>
    <w:uiPriority w:val="99"/>
    <w:semiHidden/>
    <w:unhideWhenUsed/>
    <w:rsid w:val="001E678E"/>
    <w:rPr>
      <w:rFonts w:ascii="Meiryo UI" w:eastAsia="Meiryo UI" w:hAnsi="Meiryo UI"/>
      <w:u w:val="dotted"/>
    </w:rPr>
  </w:style>
  <w:style w:type="character" w:styleId="affff0">
    <w:name w:val="Unresolved Mention"/>
    <w:basedOn w:val="a3"/>
    <w:uiPriority w:val="99"/>
    <w:semiHidden/>
    <w:unhideWhenUsed/>
    <w:rsid w:val="001E678E"/>
    <w:rPr>
      <w:rFonts w:ascii="Meiryo UI" w:eastAsia="Meiryo UI" w:hAnsi="Meiryo UI"/>
      <w:color w:val="605E5C"/>
      <w:shd w:val="clear" w:color="auto" w:fill="E1DFDD"/>
    </w:rPr>
  </w:style>
  <w:style w:type="paragraph" w:styleId="affff1">
    <w:name w:val="Body Text"/>
    <w:basedOn w:val="a2"/>
    <w:link w:val="affff2"/>
    <w:uiPriority w:val="99"/>
    <w:semiHidden/>
    <w:unhideWhenUsed/>
    <w:rsid w:val="001E678E"/>
    <w:pPr>
      <w:spacing w:after="120"/>
    </w:pPr>
    <w:rPr>
      <w:rFonts w:eastAsia="Meiryo UI"/>
    </w:rPr>
  </w:style>
  <w:style w:type="character" w:customStyle="1" w:styleId="affff2">
    <w:name w:val="本文 (文字)"/>
    <w:basedOn w:val="a3"/>
    <w:link w:val="affff1"/>
    <w:uiPriority w:val="99"/>
    <w:semiHidden/>
    <w:rsid w:val="001E678E"/>
    <w:rPr>
      <w:rFonts w:ascii="Meiryo UI" w:eastAsia="Meiryo UI" w:hAnsi="Meiryo UI"/>
    </w:rPr>
  </w:style>
  <w:style w:type="paragraph" w:styleId="2e">
    <w:name w:val="Body Text 2"/>
    <w:basedOn w:val="a2"/>
    <w:link w:val="2f"/>
    <w:uiPriority w:val="99"/>
    <w:semiHidden/>
    <w:unhideWhenUsed/>
    <w:rsid w:val="001E678E"/>
    <w:pPr>
      <w:spacing w:after="120" w:line="480" w:lineRule="auto"/>
    </w:pPr>
    <w:rPr>
      <w:rFonts w:eastAsia="Meiryo UI"/>
    </w:rPr>
  </w:style>
  <w:style w:type="character" w:customStyle="1" w:styleId="2f">
    <w:name w:val="本文 2 (文字)"/>
    <w:basedOn w:val="a3"/>
    <w:link w:val="2e"/>
    <w:uiPriority w:val="99"/>
    <w:semiHidden/>
    <w:rsid w:val="001E678E"/>
    <w:rPr>
      <w:rFonts w:ascii="Meiryo UI" w:eastAsia="Meiryo UI" w:hAnsi="Meiryo UI"/>
    </w:rPr>
  </w:style>
  <w:style w:type="paragraph" w:styleId="affff3">
    <w:name w:val="Body Text Indent"/>
    <w:basedOn w:val="a2"/>
    <w:link w:val="affff4"/>
    <w:uiPriority w:val="99"/>
    <w:semiHidden/>
    <w:unhideWhenUsed/>
    <w:rsid w:val="001E678E"/>
    <w:pPr>
      <w:spacing w:after="120"/>
      <w:ind w:left="360"/>
    </w:pPr>
    <w:rPr>
      <w:rFonts w:eastAsia="Meiryo UI"/>
    </w:rPr>
  </w:style>
  <w:style w:type="character" w:customStyle="1" w:styleId="affff4">
    <w:name w:val="本文インデント (文字)"/>
    <w:basedOn w:val="a3"/>
    <w:link w:val="affff3"/>
    <w:uiPriority w:val="99"/>
    <w:semiHidden/>
    <w:rsid w:val="001E678E"/>
    <w:rPr>
      <w:rFonts w:ascii="Meiryo UI" w:eastAsia="Meiryo UI" w:hAnsi="Meiryo UI"/>
    </w:rPr>
  </w:style>
  <w:style w:type="paragraph" w:styleId="2f0">
    <w:name w:val="Body Text Indent 2"/>
    <w:basedOn w:val="a2"/>
    <w:link w:val="2f1"/>
    <w:uiPriority w:val="99"/>
    <w:semiHidden/>
    <w:unhideWhenUsed/>
    <w:rsid w:val="001E678E"/>
    <w:pPr>
      <w:spacing w:after="120" w:line="480" w:lineRule="auto"/>
      <w:ind w:left="360"/>
    </w:pPr>
    <w:rPr>
      <w:rFonts w:eastAsia="Meiryo UI"/>
    </w:rPr>
  </w:style>
  <w:style w:type="character" w:customStyle="1" w:styleId="2f1">
    <w:name w:val="本文インデント 2 (文字)"/>
    <w:basedOn w:val="a3"/>
    <w:link w:val="2f0"/>
    <w:uiPriority w:val="99"/>
    <w:semiHidden/>
    <w:rsid w:val="001E678E"/>
    <w:rPr>
      <w:rFonts w:ascii="Meiryo UI" w:eastAsia="Meiryo UI" w:hAnsi="Meiryo UI"/>
    </w:rPr>
  </w:style>
  <w:style w:type="paragraph" w:styleId="affff5">
    <w:name w:val="Body Text First Indent"/>
    <w:basedOn w:val="affff1"/>
    <w:link w:val="affff6"/>
    <w:uiPriority w:val="99"/>
    <w:semiHidden/>
    <w:unhideWhenUsed/>
    <w:rsid w:val="001E678E"/>
    <w:pPr>
      <w:spacing w:after="0"/>
      <w:ind w:firstLine="360"/>
    </w:pPr>
  </w:style>
  <w:style w:type="character" w:customStyle="1" w:styleId="affff6">
    <w:name w:val="本文字下げ (文字)"/>
    <w:basedOn w:val="affff2"/>
    <w:link w:val="affff5"/>
    <w:uiPriority w:val="99"/>
    <w:semiHidden/>
    <w:rsid w:val="001E678E"/>
    <w:rPr>
      <w:rFonts w:ascii="Meiryo UI" w:eastAsia="Meiryo UI" w:hAnsi="Meiryo UI"/>
    </w:rPr>
  </w:style>
  <w:style w:type="paragraph" w:styleId="2f2">
    <w:name w:val="Body Text First Indent 2"/>
    <w:basedOn w:val="affff3"/>
    <w:link w:val="2f3"/>
    <w:uiPriority w:val="99"/>
    <w:semiHidden/>
    <w:unhideWhenUsed/>
    <w:rsid w:val="001E678E"/>
    <w:pPr>
      <w:spacing w:after="0"/>
      <w:ind w:firstLine="360"/>
    </w:pPr>
  </w:style>
  <w:style w:type="character" w:customStyle="1" w:styleId="2f3">
    <w:name w:val="本文字下げ 2 (文字)"/>
    <w:basedOn w:val="affff4"/>
    <w:link w:val="2f2"/>
    <w:uiPriority w:val="99"/>
    <w:semiHidden/>
    <w:rsid w:val="001E678E"/>
    <w:rPr>
      <w:rFonts w:ascii="Meiryo UI" w:eastAsia="Meiryo UI" w:hAnsi="Meiryo UI"/>
    </w:rPr>
  </w:style>
  <w:style w:type="paragraph" w:styleId="affff7">
    <w:name w:val="Normal Indent"/>
    <w:basedOn w:val="a2"/>
    <w:uiPriority w:val="99"/>
    <w:semiHidden/>
    <w:unhideWhenUsed/>
    <w:rsid w:val="001E678E"/>
    <w:pPr>
      <w:ind w:left="720"/>
    </w:pPr>
  </w:style>
  <w:style w:type="paragraph" w:styleId="affff8">
    <w:name w:val="Note Heading"/>
    <w:basedOn w:val="a2"/>
    <w:next w:val="a2"/>
    <w:link w:val="affff9"/>
    <w:uiPriority w:val="99"/>
    <w:semiHidden/>
    <w:unhideWhenUsed/>
    <w:rsid w:val="001E678E"/>
    <w:rPr>
      <w:rFonts w:eastAsia="Meiryo UI"/>
    </w:rPr>
  </w:style>
  <w:style w:type="character" w:customStyle="1" w:styleId="affff9">
    <w:name w:val="記 (文字)"/>
    <w:basedOn w:val="a3"/>
    <w:link w:val="affff8"/>
    <w:uiPriority w:val="99"/>
    <w:semiHidden/>
    <w:rsid w:val="001E678E"/>
    <w:rPr>
      <w:rFonts w:ascii="Meiryo UI" w:eastAsia="Meiryo UI" w:hAnsi="Meiryo UI"/>
    </w:rPr>
  </w:style>
  <w:style w:type="table" w:styleId="affffa">
    <w:name w:val="Table Contemporary"/>
    <w:basedOn w:val="a4"/>
    <w:uiPriority w:val="99"/>
    <w:semiHidden/>
    <w:unhideWhenUsed/>
    <w:rsid w:val="001E678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2f4">
    <w:name w:val="Light List"/>
    <w:basedOn w:val="a4"/>
    <w:uiPriority w:val="61"/>
    <w:semiHidden/>
    <w:unhideWhenUsed/>
    <w:rsid w:val="001E678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f5">
    <w:name w:val="Light List Accent 1"/>
    <w:basedOn w:val="a4"/>
    <w:uiPriority w:val="61"/>
    <w:semiHidden/>
    <w:unhideWhenUsed/>
    <w:rsid w:val="001E678E"/>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2f6">
    <w:name w:val="Light List Accent 2"/>
    <w:basedOn w:val="a4"/>
    <w:uiPriority w:val="61"/>
    <w:semiHidden/>
    <w:unhideWhenUsed/>
    <w:rsid w:val="001E678E"/>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2f7">
    <w:name w:val="Light List Accent 3"/>
    <w:basedOn w:val="a4"/>
    <w:uiPriority w:val="61"/>
    <w:semiHidden/>
    <w:unhideWhenUsed/>
    <w:rsid w:val="001E678E"/>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2f8">
    <w:name w:val="Light List Accent 4"/>
    <w:basedOn w:val="a4"/>
    <w:uiPriority w:val="61"/>
    <w:semiHidden/>
    <w:unhideWhenUsed/>
    <w:rsid w:val="001E678E"/>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2f9">
    <w:name w:val="Light List Accent 5"/>
    <w:basedOn w:val="a4"/>
    <w:uiPriority w:val="61"/>
    <w:semiHidden/>
    <w:unhideWhenUsed/>
    <w:rsid w:val="001E678E"/>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2fa">
    <w:name w:val="Light List Accent 6"/>
    <w:basedOn w:val="a4"/>
    <w:uiPriority w:val="61"/>
    <w:semiHidden/>
    <w:unhideWhenUsed/>
    <w:rsid w:val="001E678E"/>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16">
    <w:name w:val="Light Shading"/>
    <w:basedOn w:val="a4"/>
    <w:uiPriority w:val="60"/>
    <w:semiHidden/>
    <w:unhideWhenUsed/>
    <w:rsid w:val="001E678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7">
    <w:name w:val="Light Shading Accent 1"/>
    <w:basedOn w:val="a4"/>
    <w:uiPriority w:val="60"/>
    <w:semiHidden/>
    <w:unhideWhenUsed/>
    <w:rsid w:val="001E678E"/>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18">
    <w:name w:val="Light Shading Accent 2"/>
    <w:basedOn w:val="a4"/>
    <w:uiPriority w:val="60"/>
    <w:semiHidden/>
    <w:unhideWhenUsed/>
    <w:rsid w:val="001E678E"/>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19">
    <w:name w:val="Light Shading Accent 3"/>
    <w:basedOn w:val="a4"/>
    <w:uiPriority w:val="60"/>
    <w:semiHidden/>
    <w:unhideWhenUsed/>
    <w:rsid w:val="001E678E"/>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a">
    <w:name w:val="Light Shading Accent 4"/>
    <w:basedOn w:val="a4"/>
    <w:uiPriority w:val="60"/>
    <w:semiHidden/>
    <w:unhideWhenUsed/>
    <w:rsid w:val="001E678E"/>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1b">
    <w:name w:val="Light Shading Accent 5"/>
    <w:basedOn w:val="a4"/>
    <w:uiPriority w:val="60"/>
    <w:semiHidden/>
    <w:unhideWhenUsed/>
    <w:rsid w:val="001E678E"/>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1c">
    <w:name w:val="Light Shading Accent 6"/>
    <w:basedOn w:val="a4"/>
    <w:uiPriority w:val="60"/>
    <w:semiHidden/>
    <w:unhideWhenUsed/>
    <w:rsid w:val="001E678E"/>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3e">
    <w:name w:val="Light Grid"/>
    <w:basedOn w:val="a4"/>
    <w:uiPriority w:val="62"/>
    <w:semiHidden/>
    <w:unhideWhenUsed/>
    <w:rsid w:val="001E678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f">
    <w:name w:val="Light Grid Accent 1"/>
    <w:basedOn w:val="a4"/>
    <w:uiPriority w:val="62"/>
    <w:rsid w:val="001E678E"/>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3f0">
    <w:name w:val="Light Grid Accent 2"/>
    <w:basedOn w:val="a4"/>
    <w:uiPriority w:val="62"/>
    <w:semiHidden/>
    <w:unhideWhenUsed/>
    <w:rsid w:val="001E678E"/>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3f1">
    <w:name w:val="Light Grid Accent 3"/>
    <w:basedOn w:val="a4"/>
    <w:uiPriority w:val="62"/>
    <w:semiHidden/>
    <w:unhideWhenUsed/>
    <w:rsid w:val="001E678E"/>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3f2">
    <w:name w:val="Light Grid Accent 4"/>
    <w:basedOn w:val="a4"/>
    <w:uiPriority w:val="62"/>
    <w:semiHidden/>
    <w:unhideWhenUsed/>
    <w:rsid w:val="001E678E"/>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3f3">
    <w:name w:val="Light Grid Accent 5"/>
    <w:basedOn w:val="a4"/>
    <w:uiPriority w:val="62"/>
    <w:semiHidden/>
    <w:unhideWhenUsed/>
    <w:rsid w:val="001E678E"/>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3f4">
    <w:name w:val="Light Grid Accent 6"/>
    <w:basedOn w:val="a4"/>
    <w:uiPriority w:val="62"/>
    <w:semiHidden/>
    <w:unhideWhenUsed/>
    <w:rsid w:val="001E678E"/>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110">
    <w:name w:val="Dark List"/>
    <w:basedOn w:val="a4"/>
    <w:uiPriority w:val="70"/>
    <w:semiHidden/>
    <w:unhideWhenUsed/>
    <w:rsid w:val="001E678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4"/>
    <w:uiPriority w:val="70"/>
    <w:semiHidden/>
    <w:unhideWhenUsed/>
    <w:rsid w:val="001E678E"/>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112">
    <w:name w:val="Dark List Accent 2"/>
    <w:basedOn w:val="a4"/>
    <w:uiPriority w:val="70"/>
    <w:semiHidden/>
    <w:unhideWhenUsed/>
    <w:rsid w:val="001E678E"/>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113">
    <w:name w:val="Dark List Accent 3"/>
    <w:basedOn w:val="a4"/>
    <w:uiPriority w:val="70"/>
    <w:semiHidden/>
    <w:unhideWhenUsed/>
    <w:rsid w:val="001E678E"/>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114">
    <w:name w:val="Dark List Accent 4"/>
    <w:basedOn w:val="a4"/>
    <w:uiPriority w:val="70"/>
    <w:semiHidden/>
    <w:unhideWhenUsed/>
    <w:rsid w:val="001E678E"/>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115">
    <w:name w:val="Dark List Accent 5"/>
    <w:basedOn w:val="a4"/>
    <w:uiPriority w:val="70"/>
    <w:semiHidden/>
    <w:unhideWhenUsed/>
    <w:rsid w:val="001E678E"/>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116">
    <w:name w:val="Dark List Accent 6"/>
    <w:basedOn w:val="a4"/>
    <w:uiPriority w:val="70"/>
    <w:rsid w:val="001E678E"/>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1d">
    <w:name w:val="List Table 1 Light"/>
    <w:basedOn w:val="a4"/>
    <w:uiPriority w:val="46"/>
    <w:rsid w:val="001E678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
    <w:name w:val="List Table 1 Light Accent 1"/>
    <w:basedOn w:val="a4"/>
    <w:uiPriority w:val="46"/>
    <w:rsid w:val="001E678E"/>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1-2">
    <w:name w:val="List Table 1 Light Accent 2"/>
    <w:basedOn w:val="a4"/>
    <w:uiPriority w:val="46"/>
    <w:rsid w:val="001E678E"/>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1-3">
    <w:name w:val="List Table 1 Light Accent 3"/>
    <w:basedOn w:val="a4"/>
    <w:uiPriority w:val="46"/>
    <w:rsid w:val="001E678E"/>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1-4">
    <w:name w:val="List Table 1 Light Accent 4"/>
    <w:basedOn w:val="a4"/>
    <w:uiPriority w:val="46"/>
    <w:rsid w:val="001E678E"/>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1-5">
    <w:name w:val="List Table 1 Light Accent 5"/>
    <w:basedOn w:val="a4"/>
    <w:uiPriority w:val="46"/>
    <w:rsid w:val="001E678E"/>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1-6">
    <w:name w:val="List Table 1 Light Accent 6"/>
    <w:basedOn w:val="a4"/>
    <w:uiPriority w:val="46"/>
    <w:rsid w:val="001E678E"/>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2fb">
    <w:name w:val="List Table 2"/>
    <w:basedOn w:val="a4"/>
    <w:uiPriority w:val="47"/>
    <w:rsid w:val="001E678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List Table 2 Accent 1"/>
    <w:basedOn w:val="a4"/>
    <w:uiPriority w:val="47"/>
    <w:rsid w:val="001E678E"/>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
    <w:name w:val="List Table 2 Accent 2"/>
    <w:basedOn w:val="a4"/>
    <w:uiPriority w:val="47"/>
    <w:rsid w:val="001E678E"/>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
    <w:name w:val="List Table 2 Accent 3"/>
    <w:basedOn w:val="a4"/>
    <w:uiPriority w:val="47"/>
    <w:rsid w:val="001E678E"/>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
    <w:name w:val="List Table 2 Accent 4"/>
    <w:basedOn w:val="a4"/>
    <w:uiPriority w:val="47"/>
    <w:rsid w:val="001E678E"/>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
    <w:name w:val="List Table 2 Accent 5"/>
    <w:basedOn w:val="a4"/>
    <w:uiPriority w:val="47"/>
    <w:rsid w:val="001E678E"/>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
    <w:name w:val="List Table 2 Accent 6"/>
    <w:basedOn w:val="a4"/>
    <w:uiPriority w:val="47"/>
    <w:rsid w:val="001E678E"/>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f5">
    <w:name w:val="List Table 3"/>
    <w:basedOn w:val="a4"/>
    <w:uiPriority w:val="48"/>
    <w:rsid w:val="001E678E"/>
    <w:rPr>
      <w:rFonts w:eastAsia="Meiryo U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
    <w:name w:val="List Table 3 Accent 1"/>
    <w:basedOn w:val="a4"/>
    <w:uiPriority w:val="48"/>
    <w:rsid w:val="001E678E"/>
    <w:rPr>
      <w:rFonts w:eastAsia="Meiryo UI"/>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3-2">
    <w:name w:val="List Table 3 Accent 2"/>
    <w:basedOn w:val="a4"/>
    <w:uiPriority w:val="48"/>
    <w:rsid w:val="001E678E"/>
    <w:rPr>
      <w:rFonts w:eastAsia="Meiryo UI"/>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3-3">
    <w:name w:val="List Table 3 Accent 3"/>
    <w:basedOn w:val="a4"/>
    <w:uiPriority w:val="48"/>
    <w:rsid w:val="001E678E"/>
    <w:rPr>
      <w:rFonts w:eastAsia="Meiryo U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3-4">
    <w:name w:val="List Table 3 Accent 4"/>
    <w:basedOn w:val="a4"/>
    <w:uiPriority w:val="48"/>
    <w:rsid w:val="001E678E"/>
    <w:rPr>
      <w:rFonts w:eastAsia="Meiryo UI"/>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3-5">
    <w:name w:val="List Table 3 Accent 5"/>
    <w:basedOn w:val="a4"/>
    <w:uiPriority w:val="48"/>
    <w:rsid w:val="001E678E"/>
    <w:rPr>
      <w:rFonts w:eastAsia="Meiryo UI"/>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3-6">
    <w:name w:val="List Table 3 Accent 6"/>
    <w:basedOn w:val="a4"/>
    <w:uiPriority w:val="48"/>
    <w:rsid w:val="001E678E"/>
    <w:rPr>
      <w:rFonts w:eastAsia="Meiryo UI"/>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4f0">
    <w:name w:val="List Table 4"/>
    <w:basedOn w:val="a4"/>
    <w:uiPriority w:val="49"/>
    <w:rsid w:val="001E678E"/>
    <w:rPr>
      <w:rFonts w:eastAsia="Meiryo U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List Table 4 Accent 1"/>
    <w:basedOn w:val="a4"/>
    <w:uiPriority w:val="49"/>
    <w:rsid w:val="001E678E"/>
    <w:rPr>
      <w:rFonts w:eastAsia="Meiryo U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
    <w:name w:val="List Table 4 Accent 2"/>
    <w:basedOn w:val="a4"/>
    <w:uiPriority w:val="49"/>
    <w:rsid w:val="001E678E"/>
    <w:rPr>
      <w:rFonts w:eastAsia="Meiryo UI"/>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
    <w:name w:val="List Table 4 Accent 3"/>
    <w:basedOn w:val="a4"/>
    <w:uiPriority w:val="49"/>
    <w:rsid w:val="001E678E"/>
    <w:rPr>
      <w:rFonts w:eastAsia="Meiryo U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
    <w:name w:val="List Table 4 Accent 4"/>
    <w:basedOn w:val="a4"/>
    <w:uiPriority w:val="49"/>
    <w:rsid w:val="001E678E"/>
    <w:rPr>
      <w:rFonts w:eastAsia="Meiryo UI"/>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
    <w:name w:val="List Table 4 Accent 5"/>
    <w:basedOn w:val="a4"/>
    <w:uiPriority w:val="49"/>
    <w:rsid w:val="001E678E"/>
    <w:rPr>
      <w:rFonts w:eastAsia="Meiryo U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
    <w:name w:val="List Table 4 Accent 6"/>
    <w:basedOn w:val="a4"/>
    <w:uiPriority w:val="49"/>
    <w:rsid w:val="001E678E"/>
    <w:rPr>
      <w:rFonts w:eastAsia="Meiryo UI"/>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f">
    <w:name w:val="List Table 5 Dark"/>
    <w:basedOn w:val="a4"/>
    <w:uiPriority w:val="50"/>
    <w:rsid w:val="001E678E"/>
    <w:rPr>
      <w:rFonts w:eastAsia="Meiryo UI"/>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
    <w:name w:val="List Table 5 Dark Accent 1"/>
    <w:basedOn w:val="a4"/>
    <w:uiPriority w:val="50"/>
    <w:rsid w:val="001E678E"/>
    <w:rPr>
      <w:rFonts w:eastAsia="Meiryo UI"/>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
    <w:name w:val="List Table 5 Dark Accent 2"/>
    <w:basedOn w:val="a4"/>
    <w:uiPriority w:val="50"/>
    <w:rsid w:val="001E678E"/>
    <w:rPr>
      <w:rFonts w:eastAsia="Meiryo UI"/>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
    <w:name w:val="List Table 5 Dark Accent 3"/>
    <w:basedOn w:val="a4"/>
    <w:uiPriority w:val="50"/>
    <w:rsid w:val="001E678E"/>
    <w:rPr>
      <w:rFonts w:eastAsia="Meiryo UI"/>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
    <w:name w:val="List Table 5 Dark Accent 4"/>
    <w:basedOn w:val="a4"/>
    <w:uiPriority w:val="50"/>
    <w:rsid w:val="001E678E"/>
    <w:rPr>
      <w:rFonts w:eastAsia="Meiryo UI"/>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
    <w:name w:val="List Table 5 Dark Accent 5"/>
    <w:basedOn w:val="a4"/>
    <w:uiPriority w:val="50"/>
    <w:rsid w:val="001E678E"/>
    <w:rPr>
      <w:rFonts w:eastAsia="Meiryo UI"/>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
    <w:name w:val="List Table 5 Dark Accent 6"/>
    <w:basedOn w:val="a4"/>
    <w:uiPriority w:val="50"/>
    <w:rsid w:val="001E678E"/>
    <w:rPr>
      <w:rFonts w:eastAsia="Meiryo UI"/>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a">
    <w:name w:val="List Table 6 Colorful"/>
    <w:basedOn w:val="a4"/>
    <w:uiPriority w:val="51"/>
    <w:rsid w:val="001E678E"/>
    <w:rPr>
      <w:rFonts w:eastAsia="Meiryo UI"/>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List Table 6 Colorful Accent 1"/>
    <w:basedOn w:val="a4"/>
    <w:uiPriority w:val="51"/>
    <w:rsid w:val="001E678E"/>
    <w:rPr>
      <w:rFonts w:eastAsia="Meiryo UI"/>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
    <w:name w:val="List Table 6 Colorful Accent 2"/>
    <w:basedOn w:val="a4"/>
    <w:uiPriority w:val="51"/>
    <w:rsid w:val="001E678E"/>
    <w:rPr>
      <w:rFonts w:eastAsia="Meiryo UI"/>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
    <w:name w:val="List Table 6 Colorful Accent 3"/>
    <w:basedOn w:val="a4"/>
    <w:uiPriority w:val="51"/>
    <w:rsid w:val="001E678E"/>
    <w:rPr>
      <w:rFonts w:eastAsia="Meiryo UI"/>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
    <w:name w:val="List Table 6 Colorful Accent 4"/>
    <w:basedOn w:val="a4"/>
    <w:uiPriority w:val="51"/>
    <w:rsid w:val="001E678E"/>
    <w:rPr>
      <w:rFonts w:eastAsia="Meiryo UI"/>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
    <w:name w:val="List Table 6 Colorful Accent 5"/>
    <w:basedOn w:val="a4"/>
    <w:uiPriority w:val="51"/>
    <w:rsid w:val="001E678E"/>
    <w:rPr>
      <w:rFonts w:eastAsia="Meiryo UI"/>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
    <w:name w:val="List Table 6 Colorful Accent 6"/>
    <w:basedOn w:val="a4"/>
    <w:uiPriority w:val="51"/>
    <w:rsid w:val="001E678E"/>
    <w:rPr>
      <w:rFonts w:eastAsia="Meiryo UI"/>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a">
    <w:name w:val="List Table 7 Colorful"/>
    <w:basedOn w:val="a4"/>
    <w:uiPriority w:val="52"/>
    <w:rsid w:val="001E678E"/>
    <w:rPr>
      <w:rFonts w:eastAsia="Meiryo UI"/>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
    <w:name w:val="List Table 7 Colorful Accent 1"/>
    <w:basedOn w:val="a4"/>
    <w:uiPriority w:val="52"/>
    <w:rsid w:val="001E678E"/>
    <w:rPr>
      <w:rFonts w:eastAsia="Meiryo UI"/>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
    <w:name w:val="List Table 7 Colorful Accent 2"/>
    <w:basedOn w:val="a4"/>
    <w:uiPriority w:val="52"/>
    <w:rsid w:val="001E678E"/>
    <w:rPr>
      <w:rFonts w:eastAsia="Meiryo UI"/>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
    <w:name w:val="List Table 7 Colorful Accent 3"/>
    <w:basedOn w:val="a4"/>
    <w:uiPriority w:val="52"/>
    <w:rsid w:val="001E678E"/>
    <w:rPr>
      <w:rFonts w:eastAsia="Meiryo UI"/>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
    <w:name w:val="List Table 7 Colorful Accent 4"/>
    <w:basedOn w:val="a4"/>
    <w:uiPriority w:val="52"/>
    <w:rsid w:val="001E678E"/>
    <w:rPr>
      <w:rFonts w:eastAsia="Meiryo UI"/>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
    <w:name w:val="List Table 7 Colorful Accent 5"/>
    <w:basedOn w:val="a4"/>
    <w:uiPriority w:val="52"/>
    <w:rsid w:val="001E678E"/>
    <w:rPr>
      <w:rFonts w:eastAsia="Meiryo UI"/>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
    <w:name w:val="List Table 7 Colorful Accent 6"/>
    <w:basedOn w:val="a4"/>
    <w:uiPriority w:val="52"/>
    <w:rsid w:val="001E678E"/>
    <w:rPr>
      <w:rFonts w:eastAsia="Meiryo UI"/>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b">
    <w:name w:val="E-mail Signature"/>
    <w:basedOn w:val="a2"/>
    <w:link w:val="affffc"/>
    <w:uiPriority w:val="99"/>
    <w:semiHidden/>
    <w:unhideWhenUsed/>
    <w:rsid w:val="001E678E"/>
    <w:rPr>
      <w:rFonts w:eastAsia="Meiryo UI"/>
    </w:rPr>
  </w:style>
  <w:style w:type="character" w:customStyle="1" w:styleId="affffc">
    <w:name w:val="電子メール署名 (文字)"/>
    <w:basedOn w:val="a3"/>
    <w:link w:val="affffb"/>
    <w:uiPriority w:val="99"/>
    <w:semiHidden/>
    <w:rsid w:val="001E678E"/>
    <w:rPr>
      <w:rFonts w:ascii="Meiryo UI" w:eastAsia="Meiryo UI" w:hAnsi="Meiryo UI"/>
    </w:rPr>
  </w:style>
  <w:style w:type="paragraph" w:styleId="affffd">
    <w:name w:val="Salutation"/>
    <w:basedOn w:val="a2"/>
    <w:next w:val="a2"/>
    <w:link w:val="affffe"/>
    <w:uiPriority w:val="99"/>
    <w:semiHidden/>
    <w:unhideWhenUsed/>
    <w:rsid w:val="001E678E"/>
    <w:rPr>
      <w:rFonts w:eastAsia="Meiryo UI"/>
    </w:rPr>
  </w:style>
  <w:style w:type="character" w:customStyle="1" w:styleId="affffe">
    <w:name w:val="挨拶文 (文字)"/>
    <w:basedOn w:val="a3"/>
    <w:link w:val="affffd"/>
    <w:uiPriority w:val="99"/>
    <w:semiHidden/>
    <w:rsid w:val="001E678E"/>
    <w:rPr>
      <w:rFonts w:ascii="Meiryo UI" w:eastAsia="Meiryo UI" w:hAnsi="Meiryo UI"/>
    </w:rPr>
  </w:style>
  <w:style w:type="table" w:styleId="1e">
    <w:name w:val="Table Columns 1"/>
    <w:basedOn w:val="a4"/>
    <w:uiPriority w:val="99"/>
    <w:semiHidden/>
    <w:unhideWhenUsed/>
    <w:rsid w:val="001E678E"/>
    <w:rPr>
      <w:rFonts w:eastAsia="Meiryo U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c">
    <w:name w:val="Table Columns 2"/>
    <w:basedOn w:val="a4"/>
    <w:uiPriority w:val="99"/>
    <w:semiHidden/>
    <w:unhideWhenUsed/>
    <w:rsid w:val="001E678E"/>
    <w:rPr>
      <w:rFonts w:eastAsia="Meiryo UI"/>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6">
    <w:name w:val="Table Columns 3"/>
    <w:basedOn w:val="a4"/>
    <w:uiPriority w:val="99"/>
    <w:semiHidden/>
    <w:unhideWhenUsed/>
    <w:rsid w:val="001E678E"/>
    <w:rPr>
      <w:rFonts w:eastAsia="Meiryo U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1">
    <w:name w:val="Table Columns 4"/>
    <w:basedOn w:val="a4"/>
    <w:uiPriority w:val="99"/>
    <w:semiHidden/>
    <w:unhideWhenUsed/>
    <w:rsid w:val="001E678E"/>
    <w:rPr>
      <w:rFonts w:eastAsia="Meiryo U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0">
    <w:name w:val="Table Columns 5"/>
    <w:basedOn w:val="a4"/>
    <w:uiPriority w:val="99"/>
    <w:semiHidden/>
    <w:unhideWhenUsed/>
    <w:rsid w:val="001E678E"/>
    <w:rPr>
      <w:rFonts w:eastAsia="Meiryo U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afffff">
    <w:name w:val="Signature"/>
    <w:basedOn w:val="a2"/>
    <w:link w:val="afffff0"/>
    <w:uiPriority w:val="99"/>
    <w:semiHidden/>
    <w:unhideWhenUsed/>
    <w:rsid w:val="001E678E"/>
    <w:pPr>
      <w:ind w:left="4320"/>
    </w:pPr>
    <w:rPr>
      <w:rFonts w:eastAsia="Meiryo UI"/>
    </w:rPr>
  </w:style>
  <w:style w:type="character" w:customStyle="1" w:styleId="afffff0">
    <w:name w:val="署名 (文字)"/>
    <w:basedOn w:val="a3"/>
    <w:link w:val="afffff"/>
    <w:uiPriority w:val="99"/>
    <w:semiHidden/>
    <w:rsid w:val="001E678E"/>
    <w:rPr>
      <w:rFonts w:ascii="Meiryo UI" w:eastAsia="Meiryo UI" w:hAnsi="Meiryo UI"/>
    </w:rPr>
  </w:style>
  <w:style w:type="table" w:styleId="1f">
    <w:name w:val="Table Simple 1"/>
    <w:basedOn w:val="a4"/>
    <w:uiPriority w:val="99"/>
    <w:semiHidden/>
    <w:unhideWhenUsed/>
    <w:rsid w:val="001E678E"/>
    <w:rPr>
      <w:rFonts w:eastAsia="Meiryo UI"/>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d">
    <w:name w:val="Table Simple 2"/>
    <w:basedOn w:val="a4"/>
    <w:uiPriority w:val="99"/>
    <w:semiHidden/>
    <w:unhideWhenUsed/>
    <w:rsid w:val="001E678E"/>
    <w:rPr>
      <w:rFonts w:eastAsia="Meiryo U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7">
    <w:name w:val="Table Simple 3"/>
    <w:basedOn w:val="a4"/>
    <w:uiPriority w:val="99"/>
    <w:semiHidden/>
    <w:unhideWhenUsed/>
    <w:rsid w:val="001E678E"/>
    <w:rPr>
      <w:rFonts w:eastAsia="Meiryo UI"/>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0">
    <w:name w:val="Table Subtle 1"/>
    <w:basedOn w:val="a4"/>
    <w:uiPriority w:val="99"/>
    <w:semiHidden/>
    <w:unhideWhenUsed/>
    <w:rsid w:val="001E678E"/>
    <w:rPr>
      <w:rFonts w:eastAsia="Meiryo U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e">
    <w:name w:val="Table Subtle 2"/>
    <w:basedOn w:val="a4"/>
    <w:uiPriority w:val="99"/>
    <w:rsid w:val="001E678E"/>
    <w:rPr>
      <w:rFonts w:eastAsia="Meiryo UI"/>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1f1">
    <w:name w:val="index 1"/>
    <w:basedOn w:val="a2"/>
    <w:next w:val="a2"/>
    <w:autoRedefine/>
    <w:uiPriority w:val="99"/>
    <w:semiHidden/>
    <w:unhideWhenUsed/>
    <w:rsid w:val="001E678E"/>
    <w:pPr>
      <w:ind w:left="220" w:hanging="220"/>
    </w:pPr>
    <w:rPr>
      <w:rFonts w:eastAsia="Meiryo UI"/>
    </w:rPr>
  </w:style>
  <w:style w:type="paragraph" w:styleId="2ff">
    <w:name w:val="index 2"/>
    <w:basedOn w:val="a2"/>
    <w:next w:val="a2"/>
    <w:autoRedefine/>
    <w:uiPriority w:val="99"/>
    <w:semiHidden/>
    <w:unhideWhenUsed/>
    <w:rsid w:val="001E678E"/>
    <w:pPr>
      <w:ind w:left="440" w:hanging="220"/>
    </w:pPr>
    <w:rPr>
      <w:rFonts w:eastAsia="Meiryo UI"/>
    </w:rPr>
  </w:style>
  <w:style w:type="paragraph" w:styleId="3f8">
    <w:name w:val="index 3"/>
    <w:basedOn w:val="a2"/>
    <w:next w:val="a2"/>
    <w:autoRedefine/>
    <w:uiPriority w:val="99"/>
    <w:semiHidden/>
    <w:unhideWhenUsed/>
    <w:rsid w:val="001E678E"/>
    <w:pPr>
      <w:ind w:left="660" w:hanging="220"/>
    </w:pPr>
    <w:rPr>
      <w:rFonts w:eastAsia="Meiryo UI"/>
    </w:rPr>
  </w:style>
  <w:style w:type="paragraph" w:styleId="4f2">
    <w:name w:val="index 4"/>
    <w:basedOn w:val="a2"/>
    <w:next w:val="a2"/>
    <w:autoRedefine/>
    <w:uiPriority w:val="99"/>
    <w:semiHidden/>
    <w:unhideWhenUsed/>
    <w:rsid w:val="001E678E"/>
    <w:pPr>
      <w:ind w:left="880" w:hanging="220"/>
    </w:pPr>
    <w:rPr>
      <w:rFonts w:eastAsia="Meiryo UI"/>
    </w:rPr>
  </w:style>
  <w:style w:type="paragraph" w:styleId="5f1">
    <w:name w:val="index 5"/>
    <w:basedOn w:val="a2"/>
    <w:next w:val="a2"/>
    <w:autoRedefine/>
    <w:uiPriority w:val="99"/>
    <w:semiHidden/>
    <w:unhideWhenUsed/>
    <w:rsid w:val="001E678E"/>
    <w:pPr>
      <w:ind w:left="1100" w:hanging="220"/>
    </w:pPr>
    <w:rPr>
      <w:rFonts w:eastAsia="Meiryo UI"/>
    </w:rPr>
  </w:style>
  <w:style w:type="paragraph" w:styleId="6b">
    <w:name w:val="index 6"/>
    <w:basedOn w:val="a2"/>
    <w:next w:val="a2"/>
    <w:autoRedefine/>
    <w:uiPriority w:val="99"/>
    <w:semiHidden/>
    <w:unhideWhenUsed/>
    <w:rsid w:val="001E678E"/>
    <w:pPr>
      <w:ind w:left="1320" w:hanging="220"/>
    </w:pPr>
    <w:rPr>
      <w:rFonts w:eastAsia="Meiryo UI"/>
    </w:rPr>
  </w:style>
  <w:style w:type="paragraph" w:styleId="7b">
    <w:name w:val="index 7"/>
    <w:basedOn w:val="a2"/>
    <w:next w:val="a2"/>
    <w:autoRedefine/>
    <w:uiPriority w:val="99"/>
    <w:semiHidden/>
    <w:unhideWhenUsed/>
    <w:rsid w:val="001E678E"/>
    <w:pPr>
      <w:ind w:left="1540" w:hanging="220"/>
    </w:pPr>
    <w:rPr>
      <w:rFonts w:eastAsia="Meiryo UI"/>
    </w:rPr>
  </w:style>
  <w:style w:type="paragraph" w:styleId="8a">
    <w:name w:val="index 8"/>
    <w:basedOn w:val="a2"/>
    <w:next w:val="a2"/>
    <w:autoRedefine/>
    <w:uiPriority w:val="99"/>
    <w:semiHidden/>
    <w:unhideWhenUsed/>
    <w:rsid w:val="001E678E"/>
    <w:pPr>
      <w:ind w:left="1760" w:hanging="220"/>
    </w:pPr>
    <w:rPr>
      <w:rFonts w:eastAsia="Meiryo UI"/>
    </w:rPr>
  </w:style>
  <w:style w:type="paragraph" w:styleId="99">
    <w:name w:val="index 9"/>
    <w:basedOn w:val="a2"/>
    <w:next w:val="a2"/>
    <w:autoRedefine/>
    <w:uiPriority w:val="99"/>
    <w:semiHidden/>
    <w:unhideWhenUsed/>
    <w:rsid w:val="001E678E"/>
    <w:pPr>
      <w:ind w:left="1980" w:hanging="220"/>
    </w:pPr>
    <w:rPr>
      <w:rFonts w:eastAsia="Meiryo UI"/>
    </w:rPr>
  </w:style>
  <w:style w:type="paragraph" w:styleId="afffff1">
    <w:name w:val="index heading"/>
    <w:basedOn w:val="a2"/>
    <w:next w:val="1f1"/>
    <w:uiPriority w:val="99"/>
    <w:semiHidden/>
    <w:unhideWhenUsed/>
    <w:rsid w:val="001E678E"/>
    <w:rPr>
      <w:rFonts w:eastAsia="Meiryo UI" w:cstheme="majorBidi"/>
      <w:b/>
      <w:bCs/>
    </w:rPr>
  </w:style>
  <w:style w:type="paragraph" w:styleId="afffff2">
    <w:name w:val="Closing"/>
    <w:basedOn w:val="a2"/>
    <w:link w:val="afffff3"/>
    <w:uiPriority w:val="99"/>
    <w:semiHidden/>
    <w:unhideWhenUsed/>
    <w:rsid w:val="001E678E"/>
    <w:pPr>
      <w:ind w:left="4320"/>
    </w:pPr>
    <w:rPr>
      <w:rFonts w:eastAsia="Meiryo UI"/>
    </w:rPr>
  </w:style>
  <w:style w:type="character" w:customStyle="1" w:styleId="afffff3">
    <w:name w:val="結語 (文字)"/>
    <w:basedOn w:val="a3"/>
    <w:link w:val="afffff2"/>
    <w:uiPriority w:val="99"/>
    <w:semiHidden/>
    <w:rsid w:val="001E678E"/>
    <w:rPr>
      <w:rFonts w:ascii="Meiryo UI" w:eastAsia="Meiryo UI" w:hAnsi="Meiryo UI"/>
    </w:rPr>
  </w:style>
  <w:style w:type="table" w:styleId="afffff4">
    <w:name w:val="Table Grid"/>
    <w:basedOn w:val="a4"/>
    <w:uiPriority w:val="39"/>
    <w:rsid w:val="001E678E"/>
    <w:rPr>
      <w:rFonts w:eastAsia="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2">
    <w:name w:val="Table Grid 1"/>
    <w:basedOn w:val="a4"/>
    <w:uiPriority w:val="99"/>
    <w:semiHidden/>
    <w:unhideWhenUsed/>
    <w:rsid w:val="001E678E"/>
    <w:rPr>
      <w:rFonts w:eastAsia="Meiryo U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0">
    <w:name w:val="Table Grid 2"/>
    <w:basedOn w:val="a4"/>
    <w:uiPriority w:val="99"/>
    <w:semiHidden/>
    <w:unhideWhenUsed/>
    <w:rsid w:val="001E678E"/>
    <w:rPr>
      <w:rFonts w:eastAsia="Meiryo UI"/>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9">
    <w:name w:val="Table Grid 3"/>
    <w:basedOn w:val="a4"/>
    <w:uiPriority w:val="99"/>
    <w:semiHidden/>
    <w:unhideWhenUsed/>
    <w:rsid w:val="001E678E"/>
    <w:rPr>
      <w:rFonts w:eastAsia="Meiryo UI"/>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3">
    <w:name w:val="Table Grid 4"/>
    <w:basedOn w:val="a4"/>
    <w:uiPriority w:val="99"/>
    <w:semiHidden/>
    <w:unhideWhenUsed/>
    <w:rsid w:val="001E678E"/>
    <w:rPr>
      <w:rFonts w:eastAsia="Meiryo UI"/>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2">
    <w:name w:val="Table Grid 5"/>
    <w:basedOn w:val="a4"/>
    <w:uiPriority w:val="99"/>
    <w:semiHidden/>
    <w:unhideWhenUsed/>
    <w:rsid w:val="001E678E"/>
    <w:rPr>
      <w:rFonts w:eastAsia="Meiryo U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c">
    <w:name w:val="Table Grid 6"/>
    <w:basedOn w:val="a4"/>
    <w:uiPriority w:val="99"/>
    <w:semiHidden/>
    <w:unhideWhenUsed/>
    <w:rsid w:val="001E678E"/>
    <w:rPr>
      <w:rFonts w:eastAsia="Meiryo UI"/>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c">
    <w:name w:val="Table Grid 7"/>
    <w:basedOn w:val="a4"/>
    <w:uiPriority w:val="99"/>
    <w:semiHidden/>
    <w:unhideWhenUsed/>
    <w:rsid w:val="001E678E"/>
    <w:rPr>
      <w:rFonts w:eastAsia="Meiryo U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b">
    <w:name w:val="Table Grid 8"/>
    <w:basedOn w:val="a4"/>
    <w:uiPriority w:val="99"/>
    <w:semiHidden/>
    <w:unhideWhenUsed/>
    <w:rsid w:val="001E678E"/>
    <w:rPr>
      <w:rFonts w:eastAsia="Meiryo U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5">
    <w:name w:val="Grid Table Light"/>
    <w:basedOn w:val="a4"/>
    <w:uiPriority w:val="40"/>
    <w:rsid w:val="001E678E"/>
    <w:rPr>
      <w:rFonts w:eastAsia="Meiryo U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f3">
    <w:name w:val="Grid Table 1 Light"/>
    <w:basedOn w:val="a4"/>
    <w:uiPriority w:val="46"/>
    <w:rsid w:val="001E678E"/>
    <w:rPr>
      <w:rFonts w:eastAsia="Meiryo U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0">
    <w:name w:val="Grid Table 1 Light Accent 1"/>
    <w:basedOn w:val="a4"/>
    <w:uiPriority w:val="46"/>
    <w:rsid w:val="001E678E"/>
    <w:rPr>
      <w:rFonts w:eastAsia="Meiryo UI"/>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1-20">
    <w:name w:val="Grid Table 1 Light Accent 2"/>
    <w:basedOn w:val="a4"/>
    <w:uiPriority w:val="46"/>
    <w:rsid w:val="001E678E"/>
    <w:rPr>
      <w:rFonts w:eastAsia="Meiryo UI"/>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1-30">
    <w:name w:val="Grid Table 1 Light Accent 3"/>
    <w:basedOn w:val="a4"/>
    <w:uiPriority w:val="46"/>
    <w:rsid w:val="001E678E"/>
    <w:rPr>
      <w:rFonts w:eastAsia="Meiryo UI"/>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1-40">
    <w:name w:val="Grid Table 1 Light Accent 4"/>
    <w:basedOn w:val="a4"/>
    <w:uiPriority w:val="46"/>
    <w:rsid w:val="001E678E"/>
    <w:rPr>
      <w:rFonts w:eastAsia="Meiryo UI"/>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1-50">
    <w:name w:val="Grid Table 1 Light Accent 5"/>
    <w:basedOn w:val="a4"/>
    <w:uiPriority w:val="46"/>
    <w:rsid w:val="001E678E"/>
    <w:rPr>
      <w:rFonts w:eastAsia="Meiryo UI"/>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1-60">
    <w:name w:val="Grid Table 1 Light Accent 6"/>
    <w:basedOn w:val="a4"/>
    <w:uiPriority w:val="46"/>
    <w:rsid w:val="001E678E"/>
    <w:rPr>
      <w:rFonts w:eastAsia="Meiryo UI"/>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2ff1">
    <w:name w:val="Grid Table 2"/>
    <w:basedOn w:val="a4"/>
    <w:uiPriority w:val="47"/>
    <w:rsid w:val="001E678E"/>
    <w:rPr>
      <w:rFonts w:eastAsia="Meiryo UI"/>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Grid Table 2 Accent 1"/>
    <w:basedOn w:val="a4"/>
    <w:uiPriority w:val="47"/>
    <w:rsid w:val="001E678E"/>
    <w:rPr>
      <w:rFonts w:eastAsia="Meiryo UI"/>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0">
    <w:name w:val="Grid Table 2 Accent 2"/>
    <w:basedOn w:val="a4"/>
    <w:uiPriority w:val="47"/>
    <w:rsid w:val="001E678E"/>
    <w:rPr>
      <w:rFonts w:eastAsia="Meiryo UI"/>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0">
    <w:name w:val="Grid Table 2 Accent 3"/>
    <w:basedOn w:val="a4"/>
    <w:uiPriority w:val="47"/>
    <w:rsid w:val="001E678E"/>
    <w:rPr>
      <w:rFonts w:eastAsia="Meiryo UI"/>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0">
    <w:name w:val="Grid Table 2 Accent 4"/>
    <w:basedOn w:val="a4"/>
    <w:uiPriority w:val="47"/>
    <w:rsid w:val="001E678E"/>
    <w:rPr>
      <w:rFonts w:eastAsia="Meiryo UI"/>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0">
    <w:name w:val="Grid Table 2 Accent 5"/>
    <w:basedOn w:val="a4"/>
    <w:uiPriority w:val="47"/>
    <w:rsid w:val="001E678E"/>
    <w:rPr>
      <w:rFonts w:eastAsia="Meiryo UI"/>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0">
    <w:name w:val="Grid Table 2 Accent 6"/>
    <w:basedOn w:val="a4"/>
    <w:uiPriority w:val="47"/>
    <w:rsid w:val="001E678E"/>
    <w:rPr>
      <w:rFonts w:eastAsia="Meiryo UI"/>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fa">
    <w:name w:val="Grid Table 3"/>
    <w:basedOn w:val="a4"/>
    <w:uiPriority w:val="48"/>
    <w:rsid w:val="001E678E"/>
    <w:rPr>
      <w:rFonts w:eastAsia="Meiryo U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0">
    <w:name w:val="Grid Table 3 Accent 1"/>
    <w:basedOn w:val="a4"/>
    <w:uiPriority w:val="48"/>
    <w:rsid w:val="001E678E"/>
    <w:rPr>
      <w:rFonts w:eastAsia="Meiryo U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3-20">
    <w:name w:val="Grid Table 3 Accent 2"/>
    <w:basedOn w:val="a4"/>
    <w:uiPriority w:val="48"/>
    <w:rsid w:val="001E678E"/>
    <w:rPr>
      <w:rFonts w:eastAsia="Meiryo UI"/>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3-30">
    <w:name w:val="Grid Table 3 Accent 3"/>
    <w:basedOn w:val="a4"/>
    <w:uiPriority w:val="48"/>
    <w:rsid w:val="001E678E"/>
    <w:rPr>
      <w:rFonts w:eastAsia="Meiryo U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3-40">
    <w:name w:val="Grid Table 3 Accent 4"/>
    <w:basedOn w:val="a4"/>
    <w:uiPriority w:val="48"/>
    <w:rsid w:val="001E678E"/>
    <w:rPr>
      <w:rFonts w:eastAsia="Meiryo UI"/>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3-50">
    <w:name w:val="Grid Table 3 Accent 5"/>
    <w:basedOn w:val="a4"/>
    <w:uiPriority w:val="48"/>
    <w:rsid w:val="001E678E"/>
    <w:rPr>
      <w:rFonts w:eastAsia="Meiryo U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3-60">
    <w:name w:val="Grid Table 3 Accent 6"/>
    <w:basedOn w:val="a4"/>
    <w:uiPriority w:val="48"/>
    <w:rsid w:val="001E678E"/>
    <w:rPr>
      <w:rFonts w:eastAsia="Meiryo UI"/>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4f4">
    <w:name w:val="Grid Table 4"/>
    <w:basedOn w:val="a4"/>
    <w:uiPriority w:val="49"/>
    <w:rsid w:val="001E678E"/>
    <w:rPr>
      <w:rFonts w:eastAsia="Meiryo U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Grid Table 4 Accent 1"/>
    <w:basedOn w:val="a4"/>
    <w:uiPriority w:val="49"/>
    <w:rsid w:val="001E678E"/>
    <w:rPr>
      <w:rFonts w:eastAsia="Meiryo U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0">
    <w:name w:val="Grid Table 4 Accent 2"/>
    <w:basedOn w:val="a4"/>
    <w:uiPriority w:val="49"/>
    <w:rsid w:val="001E678E"/>
    <w:rPr>
      <w:rFonts w:eastAsia="Meiryo UI"/>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0">
    <w:name w:val="Grid Table 4 Accent 3"/>
    <w:basedOn w:val="a4"/>
    <w:uiPriority w:val="49"/>
    <w:rsid w:val="001E678E"/>
    <w:rPr>
      <w:rFonts w:eastAsia="Meiryo U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0">
    <w:name w:val="Grid Table 4 Accent 4"/>
    <w:basedOn w:val="a4"/>
    <w:uiPriority w:val="49"/>
    <w:rsid w:val="001E678E"/>
    <w:rPr>
      <w:rFonts w:eastAsia="Meiryo UI"/>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0">
    <w:name w:val="Grid Table 4 Accent 5"/>
    <w:basedOn w:val="a4"/>
    <w:uiPriority w:val="49"/>
    <w:rsid w:val="001E678E"/>
    <w:rPr>
      <w:rFonts w:eastAsia="Meiryo U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0">
    <w:name w:val="Grid Table 4 Accent 6"/>
    <w:basedOn w:val="a4"/>
    <w:uiPriority w:val="49"/>
    <w:rsid w:val="001E678E"/>
    <w:rPr>
      <w:rFonts w:eastAsia="Meiryo UI"/>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f3">
    <w:name w:val="Grid Table 5 Dark"/>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0">
    <w:name w:val="Grid Table 5 Dark Accent 1"/>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5-20">
    <w:name w:val="Grid Table 5 Dark Accent 2"/>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5-30">
    <w:name w:val="Grid Table 5 Dark Accent 3"/>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5-40">
    <w:name w:val="Grid Table 5 Dark Accent 4"/>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5-50">
    <w:name w:val="Grid Table 5 Dark Accent 5"/>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5-60">
    <w:name w:val="Grid Table 5 Dark Accent 6"/>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6d">
    <w:name w:val="Grid Table 6 Colorful"/>
    <w:basedOn w:val="a4"/>
    <w:uiPriority w:val="51"/>
    <w:rsid w:val="001E678E"/>
    <w:rPr>
      <w:rFonts w:eastAsia="Meiryo U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Grid Table 6 Colorful Accent 1"/>
    <w:basedOn w:val="a4"/>
    <w:uiPriority w:val="51"/>
    <w:rsid w:val="001E678E"/>
    <w:rPr>
      <w:rFonts w:eastAsia="Meiryo UI"/>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0">
    <w:name w:val="Grid Table 6 Colorful Accent 2"/>
    <w:basedOn w:val="a4"/>
    <w:uiPriority w:val="51"/>
    <w:rsid w:val="001E678E"/>
    <w:rPr>
      <w:rFonts w:eastAsia="Meiryo UI"/>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0">
    <w:name w:val="Grid Table 6 Colorful Accent 3"/>
    <w:basedOn w:val="a4"/>
    <w:uiPriority w:val="51"/>
    <w:rsid w:val="001E678E"/>
    <w:rPr>
      <w:rFonts w:eastAsia="Meiryo UI"/>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0">
    <w:name w:val="Grid Table 6 Colorful Accent 4"/>
    <w:basedOn w:val="a4"/>
    <w:uiPriority w:val="51"/>
    <w:rsid w:val="001E678E"/>
    <w:rPr>
      <w:rFonts w:eastAsia="Meiryo UI"/>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0">
    <w:name w:val="Grid Table 6 Colorful Accent 5"/>
    <w:basedOn w:val="a4"/>
    <w:uiPriority w:val="51"/>
    <w:rsid w:val="001E678E"/>
    <w:rPr>
      <w:rFonts w:eastAsia="Meiryo UI"/>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0">
    <w:name w:val="Grid Table 6 Colorful Accent 6"/>
    <w:basedOn w:val="a4"/>
    <w:uiPriority w:val="51"/>
    <w:rsid w:val="001E678E"/>
    <w:rPr>
      <w:rFonts w:eastAsia="Meiryo UI"/>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d">
    <w:name w:val="Grid Table 7 Colorful"/>
    <w:basedOn w:val="a4"/>
    <w:uiPriority w:val="52"/>
    <w:rsid w:val="001E678E"/>
    <w:rPr>
      <w:rFonts w:eastAsia="Meiryo U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0">
    <w:name w:val="Grid Table 7 Colorful Accent 1"/>
    <w:basedOn w:val="a4"/>
    <w:uiPriority w:val="52"/>
    <w:rsid w:val="001E678E"/>
    <w:rPr>
      <w:rFonts w:eastAsia="Meiryo UI"/>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7-20">
    <w:name w:val="Grid Table 7 Colorful Accent 2"/>
    <w:basedOn w:val="a4"/>
    <w:uiPriority w:val="52"/>
    <w:rsid w:val="001E678E"/>
    <w:rPr>
      <w:rFonts w:eastAsia="Meiryo UI"/>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7-30">
    <w:name w:val="Grid Table 7 Colorful Accent 3"/>
    <w:basedOn w:val="a4"/>
    <w:uiPriority w:val="52"/>
    <w:rsid w:val="001E678E"/>
    <w:rPr>
      <w:rFonts w:eastAsia="Meiryo UI"/>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7-40">
    <w:name w:val="Grid Table 7 Colorful Accent 4"/>
    <w:basedOn w:val="a4"/>
    <w:uiPriority w:val="52"/>
    <w:rsid w:val="001E678E"/>
    <w:rPr>
      <w:rFonts w:eastAsia="Meiryo UI"/>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7-50">
    <w:name w:val="Grid Table 7 Colorful Accent 5"/>
    <w:basedOn w:val="a4"/>
    <w:uiPriority w:val="52"/>
    <w:rsid w:val="001E678E"/>
    <w:rPr>
      <w:rFonts w:eastAsia="Meiryo UI"/>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7-60">
    <w:name w:val="Grid Table 7 Colorful Accent 6"/>
    <w:basedOn w:val="a4"/>
    <w:uiPriority w:val="52"/>
    <w:rsid w:val="001E678E"/>
    <w:rPr>
      <w:rFonts w:eastAsia="Meiryo UI"/>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Web1">
    <w:name w:val="Table Web 1"/>
    <w:basedOn w:val="a4"/>
    <w:uiPriority w:val="99"/>
    <w:semiHidden/>
    <w:unhideWhenUsed/>
    <w:rsid w:val="001E678E"/>
    <w:rPr>
      <w:rFonts w:eastAsia="Meiryo U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uiPriority w:val="99"/>
    <w:semiHidden/>
    <w:unhideWhenUsed/>
    <w:rsid w:val="001E678E"/>
    <w:rPr>
      <w:rFonts w:eastAsia="Meiryo U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uiPriority w:val="99"/>
    <w:rsid w:val="001E678E"/>
    <w:rPr>
      <w:rFonts w:eastAsia="Meiryo U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fff6">
    <w:name w:val="footnote reference"/>
    <w:basedOn w:val="a3"/>
    <w:uiPriority w:val="99"/>
    <w:semiHidden/>
    <w:unhideWhenUsed/>
    <w:rsid w:val="001E678E"/>
    <w:rPr>
      <w:rFonts w:ascii="Meiryo UI" w:eastAsia="Meiryo UI" w:hAnsi="Meiryo UI"/>
      <w:vertAlign w:val="superscript"/>
    </w:rPr>
  </w:style>
  <w:style w:type="character" w:styleId="afffff7">
    <w:name w:val="line number"/>
    <w:basedOn w:val="a3"/>
    <w:uiPriority w:val="99"/>
    <w:semiHidden/>
    <w:unhideWhenUsed/>
    <w:rsid w:val="001E678E"/>
    <w:rPr>
      <w:rFonts w:ascii="Meiryo UI" w:eastAsia="Meiryo UI" w:hAnsi="Meiryo UI"/>
    </w:rPr>
  </w:style>
  <w:style w:type="table" w:styleId="3-D1">
    <w:name w:val="Table 3D effects 1"/>
    <w:basedOn w:val="a4"/>
    <w:uiPriority w:val="99"/>
    <w:semiHidden/>
    <w:unhideWhenUsed/>
    <w:rsid w:val="001E678E"/>
    <w:rPr>
      <w:rFonts w:eastAsia="Meiryo U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uiPriority w:val="99"/>
    <w:semiHidden/>
    <w:unhideWhenUsed/>
    <w:rsid w:val="001E678E"/>
    <w:rPr>
      <w:rFonts w:eastAsia="Meiryo U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uiPriority w:val="99"/>
    <w:semiHidden/>
    <w:unhideWhenUsed/>
    <w:rsid w:val="001E678E"/>
    <w:rPr>
      <w:rFonts w:eastAsia="Meiryo U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8">
    <w:name w:val="Table Theme"/>
    <w:basedOn w:val="a4"/>
    <w:uiPriority w:val="99"/>
    <w:semiHidden/>
    <w:unhideWhenUsed/>
    <w:rsid w:val="001E678E"/>
    <w:rPr>
      <w:rFonts w:eastAsia="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9">
    <w:name w:val="page number"/>
    <w:basedOn w:val="a3"/>
    <w:uiPriority w:val="99"/>
    <w:semiHidden/>
    <w:unhideWhenUsed/>
    <w:rsid w:val="001E678E"/>
    <w:rPr>
      <w:rFonts w:ascii="Meiryo UI" w:eastAsia="Meiryo UI" w:hAnsi="Meiryo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AppData\Local\Microsoft\Office\16.0\DTS\ja-JP%7bDEB90D7B-A76D-45A1-BC5E-BBB793114C0F%7d\%7b5B17FD08-EAB4-4C72-A4B1-5D8D4D40B817%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AA3C0EAD-6529-4585-9E00-54D0371D6547}">
  <ds:schemaRefs>
    <ds:schemaRef ds:uri="http://schemas.openxmlformats.org/officeDocument/2006/bibliography"/>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{5B17FD08-EAB4-4C72-A4B1-5D8D4D40B817}tf02786999_win32.dotx</Template>
  <TotalTime>0</TotalTime>
  <Pages>3</Pages>
  <Words>322</Words>
  <Characters>1842</Characters>
  <Application>Microsoft Office Word</Application>
  <DocSecurity>0</DocSecurity>
  <Lines>15</Lines>
  <Paragraphs>4</Paragraphs>
  <ScaleCrop>false</ScaleCrop>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2022-03-03T09:59:00Z</dcterms:created>
  <dcterms:modified xsi:type="dcterms:W3CDTF">2022-03-10T00:51:00Z</dcterms:modified>
</cp:coreProperties>
</file>