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F794" w14:textId="77777777" w:rsidR="005E4C91" w:rsidRPr="005E4C91" w:rsidRDefault="005E4C91" w:rsidP="005E4C91">
      <w:pPr>
        <w:rPr>
          <w:rFonts w:eastAsia="Meiryo UI"/>
        </w:rPr>
      </w:pPr>
    </w:p>
    <w:p w14:paraId="0A5ECE13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『ありふれた職業で世界最強』より新作グッズが登場！【株式会社コスパ】</w:t>
      </w:r>
    </w:p>
    <w:p w14:paraId="72145C4E" w14:textId="77777777" w:rsidR="00CE3E78" w:rsidRPr="00CE3E78" w:rsidRDefault="00CE3E78" w:rsidP="00CE3E78">
      <w:pPr>
        <w:rPr>
          <w:rFonts w:eastAsia="Meiryo UI"/>
        </w:rPr>
      </w:pPr>
    </w:p>
    <w:p w14:paraId="12261F63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◆◆◆◆◆◆◆◆◆◆◆◆◆◆◆◆◆◆◆◆◆◆◆◆◆◆◆◆◆◆◆◆◆◆◆◆◆◆</w:t>
      </w:r>
    </w:p>
    <w:p w14:paraId="5B8EE6F7" w14:textId="77777777" w:rsidR="00CE3E78" w:rsidRPr="00CE3E78" w:rsidRDefault="00CE3E78" w:rsidP="00CE3E78">
      <w:pPr>
        <w:rPr>
          <w:rFonts w:eastAsia="Meiryo UI"/>
        </w:rPr>
      </w:pPr>
    </w:p>
    <w:p w14:paraId="143F6EF2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公式キャラクターコスチュームやアパレル、グッズの企画、開発、製造を行う株式会社コスパは、</w:t>
      </w:r>
      <w:r w:rsidRPr="00CE3E78">
        <w:rPr>
          <w:rFonts w:eastAsia="Meiryo UI"/>
        </w:rPr>
        <w:separator/>
      </w:r>
      <w:r w:rsidRPr="00CE3E78">
        <w:rPr>
          <w:rFonts w:eastAsia="Meiryo UI"/>
        </w:rPr>
        <w:t>『ありふれた職業で世界最強』より新作グッズを発表した。</w:t>
      </w:r>
    </w:p>
    <w:p w14:paraId="608FEBE4" w14:textId="77777777" w:rsidR="00CE3E78" w:rsidRPr="00CE3E78" w:rsidRDefault="00CE3E78" w:rsidP="00CE3E78">
      <w:pPr>
        <w:rPr>
          <w:rFonts w:eastAsia="Meiryo UI"/>
        </w:rPr>
      </w:pPr>
    </w:p>
    <w:p w14:paraId="0C596997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◆◆◆◆◆◆◆◆◆◆◆◆◆◆◆◆◆◆◆◆◆◆◆◆◆◆◆◆◆◆◆◆◆◆◆◆◆◆</w:t>
      </w:r>
    </w:p>
    <w:p w14:paraId="5D347E93" w14:textId="77777777" w:rsidR="00CE3E78" w:rsidRPr="00CE3E78" w:rsidRDefault="00CE3E78" w:rsidP="00CE3E78">
      <w:pPr>
        <w:rPr>
          <w:rFonts w:eastAsia="Meiryo UI"/>
        </w:rPr>
      </w:pPr>
    </w:p>
    <w:p w14:paraId="41E8BA80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『ユエ</w:t>
      </w:r>
      <w:r w:rsidRPr="00CE3E78">
        <w:rPr>
          <w:rFonts w:eastAsia="Meiryo UI"/>
        </w:rPr>
        <w:t xml:space="preserve"> フルグラフィックTシャツ ver2.0 』</w:t>
      </w:r>
    </w:p>
    <w:p w14:paraId="184785F6" w14:textId="77777777" w:rsidR="00CE3E78" w:rsidRPr="00CE3E78" w:rsidRDefault="00CE3E78" w:rsidP="00CE3E78">
      <w:pPr>
        <w:rPr>
          <w:rFonts w:eastAsia="Meiryo UI"/>
        </w:rPr>
      </w:pPr>
    </w:p>
    <w:p w14:paraId="0AEAF075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ユエのイラストが際立つフルグラフィック</w:t>
      </w:r>
      <w:r w:rsidRPr="00CE3E78">
        <w:rPr>
          <w:rFonts w:eastAsia="Meiryo UI"/>
        </w:rPr>
        <w:t>Tシャツ！</w:t>
      </w:r>
    </w:p>
    <w:p w14:paraId="721773EB" w14:textId="77777777" w:rsidR="00CE3E78" w:rsidRPr="00CE3E78" w:rsidRDefault="00CE3E78" w:rsidP="00CE3E78">
      <w:pPr>
        <w:rPr>
          <w:rFonts w:eastAsia="Meiryo UI"/>
        </w:rPr>
      </w:pPr>
    </w:p>
    <w:p w14:paraId="08C70027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・リットをグラフィカルなデザインで、</w:t>
      </w:r>
      <w:r w:rsidRPr="00CE3E78">
        <w:rPr>
          <w:rFonts w:eastAsia="Meiryo UI"/>
        </w:rPr>
        <w:t>Tシャツフロント全面にプリント。</w:t>
      </w:r>
    </w:p>
    <w:p w14:paraId="555D7C5B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・肌触りが良く柔らかい着心地の、綿</w:t>
      </w:r>
      <w:r w:rsidRPr="00CE3E78">
        <w:rPr>
          <w:rFonts w:eastAsia="Meiryo UI"/>
        </w:rPr>
        <w:t>100％の生地を使用。</w:t>
      </w:r>
    </w:p>
    <w:p w14:paraId="7E78A4FE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・アウターを羽織り、チラ見せすれば個性的なインナーに！</w:t>
      </w:r>
    </w:p>
    <w:p w14:paraId="755EA0BA" w14:textId="77777777" w:rsidR="00CE3E78" w:rsidRPr="00CE3E78" w:rsidRDefault="00CE3E78" w:rsidP="00CE3E78">
      <w:pPr>
        <w:rPr>
          <w:rFonts w:eastAsia="Meiryo UI"/>
        </w:rPr>
      </w:pPr>
    </w:p>
    <w:p w14:paraId="4A48F488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※こちらの商品はフロントのみのプリントとなります。</w:t>
      </w:r>
    </w:p>
    <w:p w14:paraId="6BD9F413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※全面プリントの技法上、縫い目や脇下部分に若干のカスレやプリント切れが生じます。ご了承ください。</w:t>
      </w:r>
      <w:r w:rsidRPr="00CE3E78">
        <w:rPr>
          <w:rFonts w:eastAsia="Meiryo UI"/>
        </w:rPr>
        <w:t xml:space="preserve"> </w:t>
      </w:r>
    </w:p>
    <w:p w14:paraId="2375619C" w14:textId="77777777" w:rsidR="00CE3E78" w:rsidRPr="00CE3E78" w:rsidRDefault="00CE3E78" w:rsidP="00CE3E78">
      <w:pPr>
        <w:rPr>
          <w:rFonts w:eastAsia="Meiryo UI"/>
        </w:rPr>
      </w:pPr>
    </w:p>
    <w:p w14:paraId="11C0B057" w14:textId="518E9C69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【サイズ目安】</w:t>
      </w:r>
      <w:r w:rsidR="00FC7EEF">
        <w:rPr>
          <w:rFonts w:eastAsia="Meiryo UI" w:hint="eastAsia"/>
        </w:rPr>
        <w:t xml:space="preserve">　S/M/L/XL</w:t>
      </w:r>
    </w:p>
    <w:p w14:paraId="32B2CA9A" w14:textId="671351B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【材質】</w:t>
      </w:r>
      <w:r w:rsidRPr="00CE3E78">
        <w:rPr>
          <w:rFonts w:eastAsia="Meiryo UI"/>
        </w:rPr>
        <w:t xml:space="preserve"> </w:t>
      </w:r>
      <w:r w:rsidRPr="00CE3E78">
        <w:rPr>
          <w:rFonts w:eastAsia="Meiryo UI" w:hint="eastAsia"/>
        </w:rPr>
        <w:t xml:space="preserve">　</w:t>
      </w:r>
      <w:r w:rsidRPr="00CE3E78">
        <w:rPr>
          <w:rFonts w:eastAsia="Meiryo UI"/>
        </w:rPr>
        <w:t xml:space="preserve"> 綿100％</w:t>
      </w:r>
    </w:p>
    <w:p w14:paraId="1D0FE5D1" w14:textId="6B32D70F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【販売価格】　￥</w:t>
      </w:r>
      <w:r w:rsidRPr="00CE3E78">
        <w:rPr>
          <w:rFonts w:eastAsia="Meiryo UI"/>
        </w:rPr>
        <w:t>6,600（税込）</w:t>
      </w:r>
    </w:p>
    <w:p w14:paraId="74A48556" w14:textId="187144C6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【発売時期】一般販売：</w:t>
      </w:r>
      <w:r w:rsidRPr="00CE3E78">
        <w:rPr>
          <w:rFonts w:eastAsia="Meiryo UI"/>
        </w:rPr>
        <w:t xml:space="preserve">2022年7月上旬予定　</w:t>
      </w:r>
    </w:p>
    <w:p w14:paraId="669C2442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こちらの商品は一部イベント等で先行販売いたします。</w:t>
      </w:r>
    </w:p>
    <w:p w14:paraId="0F27E719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4月8日（金）～4月24日（日）　「ありふれた職業で世界最強」カフェ（場所：キュアメイドカフェ（オノデン本店4F）)</w:t>
      </w:r>
    </w:p>
    <w:p w14:paraId="08D96BDF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4月上旬　コスパオフィシャルショップ、ジーストア・ドット・コム</w:t>
      </w:r>
    </w:p>
    <w:p w14:paraId="180C0FEC" w14:textId="46949B8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※その他一部イベント･店舗にて先行販売する可能性がございます。</w:t>
      </w:r>
      <w:r w:rsidR="00CA414B">
        <w:rPr>
          <w:rFonts w:eastAsia="Meiryo UI"/>
        </w:rPr>
        <w:br/>
      </w:r>
      <w:r w:rsidR="00CA414B" w:rsidRPr="00CA414B">
        <w:rPr>
          <w:rFonts w:eastAsia="Meiryo UI" w:hint="eastAsia"/>
        </w:rPr>
        <w:t>※</w:t>
      </w:r>
      <w:r w:rsidR="00CA414B" w:rsidRPr="00CA414B">
        <w:rPr>
          <w:rFonts w:eastAsia="Meiryo UI"/>
        </w:rPr>
        <w:t>Sサイズにつきましては先行販売はございません。</w:t>
      </w:r>
    </w:p>
    <w:p w14:paraId="21CB9645" w14:textId="77777777" w:rsidR="00CE3E78" w:rsidRPr="00CE3E78" w:rsidRDefault="00CE3E78" w:rsidP="00CE3E78">
      <w:pPr>
        <w:rPr>
          <w:rFonts w:eastAsia="Meiryo UI"/>
        </w:rPr>
      </w:pPr>
    </w:p>
    <w:p w14:paraId="1A509E20" w14:textId="77777777" w:rsidR="00CE3E78" w:rsidRPr="00CE3E78" w:rsidRDefault="00CE3E78" w:rsidP="00CE3E78">
      <w:pPr>
        <w:rPr>
          <w:rFonts w:eastAsia="Meiryo UI"/>
        </w:rPr>
      </w:pPr>
    </w:p>
    <w:p w14:paraId="21CEE8ED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◆◆◆◆◆◆◆◆◆◆◆◆◆◆◆◆◆◆◆◆◆◆◆◆◆◆◆◆◆◆◆◆◆◆◆◆◆◆</w:t>
      </w:r>
    </w:p>
    <w:p w14:paraId="19CA8186" w14:textId="77777777" w:rsidR="00CE3E78" w:rsidRPr="00CE3E78" w:rsidRDefault="00CE3E78" w:rsidP="00CE3E78">
      <w:pPr>
        <w:rPr>
          <w:rFonts w:eastAsia="Meiryo UI"/>
        </w:rPr>
      </w:pPr>
    </w:p>
    <w:p w14:paraId="6DB1394A" w14:textId="07D34C54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『</w:t>
      </w:r>
      <w:r w:rsidRPr="00FB0787">
        <w:rPr>
          <w:rFonts w:eastAsia="Meiryo UI" w:hint="eastAsia"/>
        </w:rPr>
        <w:t>描き下ろし</w:t>
      </w:r>
      <w:r w:rsidRPr="00FB0787">
        <w:rPr>
          <w:rFonts w:eastAsia="Meiryo UI"/>
        </w:rPr>
        <w:t xml:space="preserve"> ユエ 100cmタペストリー</w:t>
      </w:r>
      <w:r w:rsidRPr="00CE3E78">
        <w:rPr>
          <w:rFonts w:eastAsia="Meiryo UI"/>
        </w:rPr>
        <w:t>』</w:t>
      </w:r>
      <w:r>
        <w:rPr>
          <w:rFonts w:eastAsia="Meiryo UI"/>
        </w:rPr>
        <w:br/>
      </w:r>
      <w:r w:rsidRPr="00CE3E78">
        <w:rPr>
          <w:rFonts w:eastAsia="Meiryo UI" w:hint="eastAsia"/>
        </w:rPr>
        <w:t>『</w:t>
      </w:r>
      <w:r w:rsidRPr="00FB0787">
        <w:rPr>
          <w:rFonts w:eastAsia="Meiryo UI" w:hint="eastAsia"/>
        </w:rPr>
        <w:t>描き下ろし</w:t>
      </w:r>
      <w:r w:rsidRPr="00FB0787">
        <w:rPr>
          <w:rFonts w:eastAsia="Meiryo UI"/>
        </w:rPr>
        <w:t xml:space="preserve"> ユエ B2タペストリー</w:t>
      </w:r>
      <w:r w:rsidRPr="00CE3E78">
        <w:rPr>
          <w:rFonts w:eastAsia="Meiryo UI"/>
        </w:rPr>
        <w:t>』</w:t>
      </w:r>
      <w:r>
        <w:rPr>
          <w:rFonts w:eastAsia="Meiryo UI"/>
        </w:rPr>
        <w:br/>
      </w:r>
    </w:p>
    <w:p w14:paraId="42EFB30F" w14:textId="77777777" w:rsidR="00FB0787" w:rsidRPr="00CE3E78" w:rsidRDefault="00FB0787" w:rsidP="00FB0787">
      <w:pPr>
        <w:rPr>
          <w:rFonts w:eastAsia="Meiryo UI"/>
        </w:rPr>
      </w:pPr>
    </w:p>
    <w:p w14:paraId="51F35B2C" w14:textId="77777777" w:rsidR="00FB0787" w:rsidRPr="00FB0787" w:rsidRDefault="00FB0787" w:rsidP="00FB0787">
      <w:pPr>
        <w:rPr>
          <w:rFonts w:eastAsia="Meiryo UI"/>
        </w:rPr>
      </w:pPr>
      <w:r w:rsidRPr="00FB0787">
        <w:rPr>
          <w:rFonts w:eastAsia="Meiryo UI" w:hint="eastAsia"/>
        </w:rPr>
        <w:t>描き下ろしイラスト使用！</w:t>
      </w:r>
    </w:p>
    <w:p w14:paraId="4056C089" w14:textId="0071C95B" w:rsidR="00FB0787" w:rsidRPr="00FB0787" w:rsidRDefault="00FB0787" w:rsidP="00FB0787">
      <w:pPr>
        <w:rPr>
          <w:rFonts w:eastAsia="Meiryo UI"/>
        </w:rPr>
      </w:pPr>
      <w:r w:rsidRPr="00FB0787">
        <w:rPr>
          <w:rFonts w:eastAsia="Meiryo UI" w:hint="eastAsia"/>
        </w:rPr>
        <w:t>ちょっぴり刺激的な姿のユエをあなたのお部屋に。</w:t>
      </w:r>
      <w:r>
        <w:rPr>
          <w:rFonts w:eastAsia="Meiryo UI"/>
        </w:rPr>
        <w:br/>
      </w:r>
      <w:r w:rsidR="003A74F6" w:rsidRPr="003A74F6">
        <w:rPr>
          <w:rFonts w:eastAsia="Meiryo UI" w:hint="eastAsia"/>
        </w:rPr>
        <w:t>存在感のあるタペストリーはお部屋のインテリアに最適です。</w:t>
      </w:r>
      <w:r w:rsidR="002307BD">
        <w:rPr>
          <w:rFonts w:eastAsia="Meiryo UI"/>
        </w:rPr>
        <w:br/>
      </w:r>
      <w:r w:rsidR="002307BD" w:rsidRPr="002307BD">
        <w:rPr>
          <w:rFonts w:eastAsia="Meiryo UI" w:hint="eastAsia"/>
        </w:rPr>
        <w:t>開封時製品に畳みジワがついております。</w:t>
      </w:r>
      <w:r w:rsidR="002307BD">
        <w:rPr>
          <w:rFonts w:eastAsia="Meiryo UI"/>
        </w:rPr>
        <w:br/>
      </w:r>
      <w:r w:rsidR="002307BD">
        <w:rPr>
          <w:rFonts w:eastAsia="Meiryo UI" w:hint="eastAsia"/>
        </w:rPr>
        <w:t>ア</w:t>
      </w:r>
      <w:r w:rsidR="002307BD" w:rsidRPr="002307BD">
        <w:rPr>
          <w:rFonts w:eastAsia="Meiryo UI" w:hint="eastAsia"/>
        </w:rPr>
        <w:t>イロンをかけてご使用ください。アイロンは中温で、あて布をあてて製品裏面におかけください。</w:t>
      </w:r>
      <w:r w:rsidR="003A74F6" w:rsidRPr="003A74F6">
        <w:rPr>
          <w:rFonts w:eastAsia="Meiryo UI"/>
        </w:rPr>
        <w:t xml:space="preserve"> </w:t>
      </w:r>
    </w:p>
    <w:p w14:paraId="0E8A2731" w14:textId="77777777" w:rsidR="00FB0787" w:rsidRPr="00CE3E78" w:rsidRDefault="00FB0787" w:rsidP="00FB0787">
      <w:pPr>
        <w:rPr>
          <w:rFonts w:eastAsia="Meiryo UI"/>
        </w:rPr>
      </w:pPr>
    </w:p>
    <w:p w14:paraId="273E9EE1" w14:textId="48C61DBA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【サイズ目安】</w:t>
      </w:r>
      <w:r w:rsidR="003A74F6">
        <w:rPr>
          <w:rFonts w:eastAsia="Meiryo UI" w:hint="eastAsia"/>
        </w:rPr>
        <w:t>1</w:t>
      </w:r>
      <w:r w:rsidR="003A74F6">
        <w:rPr>
          <w:rFonts w:eastAsia="Meiryo UI"/>
        </w:rPr>
        <w:t>00cm</w:t>
      </w:r>
      <w:r w:rsidR="003A74F6">
        <w:rPr>
          <w:rFonts w:eastAsia="Meiryo UI" w:hint="eastAsia"/>
        </w:rPr>
        <w:t>：（</w:t>
      </w:r>
      <w:r w:rsidR="003A74F6" w:rsidRPr="003A74F6">
        <w:rPr>
          <w:rFonts w:eastAsia="Meiryo UI" w:hint="eastAsia"/>
        </w:rPr>
        <w:t>約</w:t>
      </w:r>
      <w:r w:rsidR="003A74F6">
        <w:rPr>
          <w:rFonts w:eastAsia="Meiryo UI" w:hint="eastAsia"/>
        </w:rPr>
        <w:t>）</w:t>
      </w:r>
      <w:r w:rsidR="003A74F6" w:rsidRPr="003A74F6">
        <w:rPr>
          <w:rFonts w:eastAsia="Meiryo UI"/>
        </w:rPr>
        <w:t>100cm×75cm</w:t>
      </w:r>
      <w:r w:rsidR="003A74F6">
        <w:rPr>
          <w:rFonts w:eastAsia="Meiryo UI"/>
        </w:rPr>
        <w:br/>
        <w:t xml:space="preserve">                 B2</w:t>
      </w:r>
      <w:r w:rsidR="003A74F6">
        <w:rPr>
          <w:rFonts w:eastAsia="Meiryo UI" w:hint="eastAsia"/>
        </w:rPr>
        <w:t>：（</w:t>
      </w:r>
      <w:r w:rsidR="003A74F6" w:rsidRPr="003A74F6">
        <w:rPr>
          <w:rFonts w:eastAsia="Meiryo UI" w:hint="eastAsia"/>
        </w:rPr>
        <w:t>約</w:t>
      </w:r>
      <w:r w:rsidR="003A74F6">
        <w:rPr>
          <w:rFonts w:eastAsia="Meiryo UI" w:hint="eastAsia"/>
        </w:rPr>
        <w:t>）</w:t>
      </w:r>
      <w:r w:rsidR="003A74F6" w:rsidRPr="003A74F6">
        <w:rPr>
          <w:rFonts w:eastAsia="Meiryo UI"/>
        </w:rPr>
        <w:t>72cm×51cm</w:t>
      </w:r>
      <w:r w:rsidR="003A74F6">
        <w:rPr>
          <w:rFonts w:eastAsia="Meiryo UI"/>
        </w:rPr>
        <w:br/>
      </w:r>
      <w:r w:rsidRPr="00CE3E78">
        <w:rPr>
          <w:rFonts w:eastAsia="Meiryo UI" w:hint="eastAsia"/>
        </w:rPr>
        <w:t>【材質】</w:t>
      </w:r>
      <w:r w:rsidRPr="00CE3E78">
        <w:rPr>
          <w:rFonts w:eastAsia="Meiryo UI"/>
        </w:rPr>
        <w:t xml:space="preserve"> </w:t>
      </w:r>
      <w:r w:rsidR="002307BD" w:rsidRPr="002307BD">
        <w:rPr>
          <w:rFonts w:eastAsia="Meiryo UI" w:hint="eastAsia"/>
        </w:rPr>
        <w:t>レアスエード（ポリエステル）</w:t>
      </w:r>
      <w:r w:rsidR="002307BD" w:rsidRPr="002307BD">
        <w:rPr>
          <w:rFonts w:eastAsia="Meiryo UI"/>
        </w:rPr>
        <w:t xml:space="preserve"> </w:t>
      </w:r>
      <w:r w:rsidRPr="00CE3E78">
        <w:rPr>
          <w:rFonts w:eastAsia="Meiryo UI" w:hint="eastAsia"/>
        </w:rPr>
        <w:t xml:space="preserve">　</w:t>
      </w:r>
      <w:r w:rsidRPr="00CE3E78">
        <w:rPr>
          <w:rFonts w:eastAsia="Meiryo UI"/>
        </w:rPr>
        <w:t xml:space="preserve"> </w:t>
      </w:r>
      <w:r w:rsidR="002307BD">
        <w:rPr>
          <w:rFonts w:eastAsia="Meiryo UI"/>
        </w:rPr>
        <w:br/>
      </w:r>
      <w:r w:rsidRPr="00CE3E78">
        <w:rPr>
          <w:rFonts w:eastAsia="Meiryo UI" w:hint="eastAsia"/>
        </w:rPr>
        <w:t>【販売価格】</w:t>
      </w:r>
      <w:r w:rsidR="002307BD">
        <w:rPr>
          <w:rFonts w:eastAsia="Meiryo UI" w:hint="eastAsia"/>
        </w:rPr>
        <w:t>1</w:t>
      </w:r>
      <w:r w:rsidR="002307BD">
        <w:rPr>
          <w:rFonts w:eastAsia="Meiryo UI"/>
        </w:rPr>
        <w:t>00cm</w:t>
      </w:r>
      <w:r w:rsidR="002307BD">
        <w:rPr>
          <w:rFonts w:eastAsia="Meiryo UI" w:hint="eastAsia"/>
        </w:rPr>
        <w:t>：</w:t>
      </w:r>
      <w:r w:rsidR="002307BD" w:rsidRPr="00CE3E78">
        <w:rPr>
          <w:rFonts w:eastAsia="Meiryo UI" w:hint="eastAsia"/>
        </w:rPr>
        <w:t>￥</w:t>
      </w:r>
      <w:r w:rsidR="00EE78D7" w:rsidRPr="00EE78D7">
        <w:rPr>
          <w:rFonts w:eastAsia="Meiryo UI"/>
        </w:rPr>
        <w:t>6</w:t>
      </w:r>
      <w:r w:rsidR="00EE78D7">
        <w:rPr>
          <w:rFonts w:eastAsia="Meiryo UI"/>
        </w:rPr>
        <w:t>,</w:t>
      </w:r>
      <w:r w:rsidR="00EE78D7" w:rsidRPr="00EE78D7">
        <w:rPr>
          <w:rFonts w:eastAsia="Meiryo UI"/>
        </w:rPr>
        <w:t>050</w:t>
      </w:r>
      <w:r w:rsidR="00EE78D7" w:rsidRPr="00CE3E78">
        <w:rPr>
          <w:rFonts w:eastAsia="Meiryo UI"/>
        </w:rPr>
        <w:t>（税込）</w:t>
      </w:r>
      <w:r w:rsidR="002307BD">
        <w:rPr>
          <w:rFonts w:eastAsia="Meiryo UI"/>
        </w:rPr>
        <w:br/>
        <w:t xml:space="preserve">               B2</w:t>
      </w:r>
      <w:r w:rsidR="002307BD">
        <w:rPr>
          <w:rFonts w:eastAsia="Meiryo UI" w:hint="eastAsia"/>
        </w:rPr>
        <w:t>：</w:t>
      </w:r>
      <w:r w:rsidRPr="00CE3E78">
        <w:rPr>
          <w:rFonts w:eastAsia="Meiryo UI" w:hint="eastAsia"/>
        </w:rPr>
        <w:t xml:space="preserve">　￥</w:t>
      </w:r>
      <w:r w:rsidR="00EE78D7">
        <w:rPr>
          <w:rFonts w:eastAsia="Meiryo UI"/>
        </w:rPr>
        <w:t>3,190</w:t>
      </w:r>
      <w:r w:rsidRPr="00CE3E78">
        <w:rPr>
          <w:rFonts w:eastAsia="Meiryo UI"/>
        </w:rPr>
        <w:t>（税込）</w:t>
      </w:r>
    </w:p>
    <w:p w14:paraId="2861ED3D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【発売時期】一般販売：</w:t>
      </w:r>
      <w:r w:rsidRPr="00CE3E78">
        <w:rPr>
          <w:rFonts w:eastAsia="Meiryo UI"/>
        </w:rPr>
        <w:t xml:space="preserve">2022年7月上旬予定　</w:t>
      </w:r>
    </w:p>
    <w:p w14:paraId="4FD70C49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こちらの商品は一部イベント等で先行販売いたします。</w:t>
      </w:r>
    </w:p>
    <w:p w14:paraId="07FF1F2B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4月8日（金）～4月24日（日）　「ありふれた職業で世界最強」カフェ（場所：キュアメイドカフェ（オノデン本店4F）)</w:t>
      </w:r>
    </w:p>
    <w:p w14:paraId="615B7582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4月上旬　コスパオフィシャルショップ、ジーストア・ドット・コム</w:t>
      </w:r>
    </w:p>
    <w:p w14:paraId="0CB7E19C" w14:textId="579BE085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※その他一部イベント･店舗にて先行販売する可能性がございます。</w:t>
      </w:r>
    </w:p>
    <w:p w14:paraId="7A8ACEAC" w14:textId="77777777" w:rsidR="00CE3E78" w:rsidRPr="00FB0787" w:rsidRDefault="00CE3E78" w:rsidP="00CE3E78">
      <w:pPr>
        <w:rPr>
          <w:rFonts w:eastAsia="Meiryo UI"/>
        </w:rPr>
      </w:pPr>
    </w:p>
    <w:p w14:paraId="3A2787C8" w14:textId="77777777" w:rsidR="00CE3E78" w:rsidRPr="00CE3E78" w:rsidRDefault="00CE3E78" w:rsidP="00CE3E78">
      <w:pPr>
        <w:rPr>
          <w:rFonts w:eastAsia="Meiryo UI"/>
        </w:rPr>
      </w:pPr>
    </w:p>
    <w:p w14:paraId="7CE11A54" w14:textId="77777777" w:rsidR="00FB0787" w:rsidRPr="00CE3E78" w:rsidRDefault="00CE3E78" w:rsidP="00FB0787">
      <w:pPr>
        <w:rPr>
          <w:rFonts w:eastAsia="Meiryo UI"/>
        </w:rPr>
      </w:pPr>
      <w:r w:rsidRPr="00CE3E78">
        <w:rPr>
          <w:rFonts w:eastAsia="Meiryo UI" w:hint="eastAsia"/>
        </w:rPr>
        <w:t>◆◆◆◆◆◆◆◆◆◆◆◆◆◆◆◆◆◆◆◆◆◆◆◆◆◆◆◆◆◆◆◆◆◆◆◆◆◆</w:t>
      </w:r>
      <w:r w:rsidR="00FB0787">
        <w:rPr>
          <w:rFonts w:eastAsia="Meiryo UI"/>
        </w:rPr>
        <w:br/>
      </w:r>
      <w:r w:rsidR="00FB0787">
        <w:rPr>
          <w:rFonts w:eastAsia="Meiryo UI"/>
        </w:rPr>
        <w:br/>
      </w:r>
      <w:r w:rsidR="00FB0787" w:rsidRPr="00CE3E78">
        <w:rPr>
          <w:rFonts w:eastAsia="Meiryo UI" w:hint="eastAsia"/>
        </w:rPr>
        <w:t>『ユエ</w:t>
      </w:r>
      <w:r w:rsidR="00FB0787" w:rsidRPr="00CE3E78">
        <w:rPr>
          <w:rFonts w:eastAsia="Meiryo UI"/>
        </w:rPr>
        <w:t xml:space="preserve"> 120cmビッグタオル 』</w:t>
      </w:r>
      <w:r w:rsidR="00FB0787">
        <w:rPr>
          <w:rFonts w:eastAsia="Meiryo UI"/>
        </w:rPr>
        <w:br/>
      </w:r>
    </w:p>
    <w:p w14:paraId="62BC142E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ビッグサイズなので楽しみ方いろいろ！</w:t>
      </w:r>
    </w:p>
    <w:p w14:paraId="645F18BA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ユエが大判タオルになった！</w:t>
      </w:r>
    </w:p>
    <w:p w14:paraId="2F44869E" w14:textId="77777777" w:rsidR="00FB0787" w:rsidRPr="00CE3E78" w:rsidRDefault="00FB0787" w:rsidP="00FB0787">
      <w:pPr>
        <w:rPr>
          <w:rFonts w:eastAsia="Meiryo UI"/>
        </w:rPr>
      </w:pPr>
    </w:p>
    <w:p w14:paraId="72ED1637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・バスタオルはもちろん、ビッグサイズなのでいろいろな楽しみ方が可能。</w:t>
      </w:r>
    </w:p>
    <w:p w14:paraId="0C7A2C60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・発色が良いフルカラープリントで、イラストの魅力をビッグサイズで楽しめる！</w:t>
      </w:r>
    </w:p>
    <w:p w14:paraId="46052409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・肌触りもバツグン。</w:t>
      </w:r>
    </w:p>
    <w:p w14:paraId="4E4439D8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・タペストリーのように飾ったり、タオルケットのように使うのもオススメです。</w:t>
      </w:r>
    </w:p>
    <w:p w14:paraId="2A6C05BC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・寒い季節を野外で過ごす時には防寒対策に！</w:t>
      </w:r>
      <w:r w:rsidRPr="00CE3E78">
        <w:rPr>
          <w:rFonts w:eastAsia="Meiryo UI"/>
        </w:rPr>
        <w:t xml:space="preserve"> </w:t>
      </w:r>
    </w:p>
    <w:p w14:paraId="0D24D737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/>
        </w:rPr>
        <w:t xml:space="preserve"> </w:t>
      </w:r>
    </w:p>
    <w:p w14:paraId="59610B42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【サイズ目安】　（約）</w:t>
      </w:r>
      <w:r w:rsidRPr="00CE3E78">
        <w:rPr>
          <w:rFonts w:eastAsia="Meiryo UI"/>
        </w:rPr>
        <w:t>120×60cm</w:t>
      </w:r>
    </w:p>
    <w:p w14:paraId="7AF9B83E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 xml:space="preserve">【材質】　</w:t>
      </w:r>
      <w:r w:rsidRPr="00CE3E78">
        <w:rPr>
          <w:rFonts w:eastAsia="Meiryo UI"/>
        </w:rPr>
        <w:t xml:space="preserve"> 綿100％</w:t>
      </w:r>
    </w:p>
    <w:p w14:paraId="591E177C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【販売価格】　￥</w:t>
      </w:r>
      <w:r w:rsidRPr="00CE3E78">
        <w:rPr>
          <w:rFonts w:eastAsia="Meiryo UI"/>
        </w:rPr>
        <w:t>4,620（税込）</w:t>
      </w:r>
    </w:p>
    <w:p w14:paraId="7277DEB7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【発売時期】一般販売：</w:t>
      </w:r>
      <w:r w:rsidRPr="00CE3E78">
        <w:rPr>
          <w:rFonts w:eastAsia="Meiryo UI"/>
        </w:rPr>
        <w:t xml:space="preserve">2022年7月上旬予定　</w:t>
      </w:r>
    </w:p>
    <w:p w14:paraId="7BA7F72E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こちらの商品は一部イベント等で先行販売いたします。</w:t>
      </w:r>
    </w:p>
    <w:p w14:paraId="75C2A4B5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lastRenderedPageBreak/>
        <w:t>・</w:t>
      </w:r>
      <w:r w:rsidRPr="00CE3E78">
        <w:rPr>
          <w:rFonts w:eastAsia="Meiryo UI"/>
        </w:rPr>
        <w:t>4月8日（金）～4月24日（日）　「ありふれた職業で世界最強」カフェ（場所：キュアメイドカフェ（オノデン本店4F）)</w:t>
      </w:r>
    </w:p>
    <w:p w14:paraId="47359D7A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4月上旬　コスパオフィシャルショップ、ジーストア・ドット・コム</w:t>
      </w:r>
    </w:p>
    <w:p w14:paraId="6EE7368C" w14:textId="77777777" w:rsidR="00FB0787" w:rsidRPr="00CE3E78" w:rsidRDefault="00FB0787" w:rsidP="00FB0787">
      <w:pPr>
        <w:rPr>
          <w:rFonts w:eastAsia="Meiryo UI"/>
        </w:rPr>
      </w:pPr>
      <w:r w:rsidRPr="00CE3E78">
        <w:rPr>
          <w:rFonts w:eastAsia="Meiryo UI" w:hint="eastAsia"/>
        </w:rPr>
        <w:t>※その他一部イベント･店舗にて先行販売する可能性がございます。</w:t>
      </w:r>
    </w:p>
    <w:p w14:paraId="1990E1B2" w14:textId="372481E9" w:rsidR="00CE3E78" w:rsidRPr="00FB0787" w:rsidRDefault="00CE3E78" w:rsidP="00CE3E78">
      <w:pPr>
        <w:rPr>
          <w:rFonts w:eastAsia="Meiryo UI"/>
        </w:rPr>
      </w:pPr>
    </w:p>
    <w:p w14:paraId="56FDAF58" w14:textId="77777777" w:rsidR="008F1F34" w:rsidRPr="00CE3E78" w:rsidRDefault="008F1F34" w:rsidP="008F1F34">
      <w:pPr>
        <w:rPr>
          <w:rFonts w:eastAsia="Meiryo UI"/>
        </w:rPr>
      </w:pPr>
      <w:r>
        <w:rPr>
          <w:rFonts w:eastAsia="Meiryo UI" w:hint="eastAsia"/>
        </w:rPr>
        <w:t>―――――――――――――――――――――――――――――――――――――――――</w:t>
      </w:r>
    </w:p>
    <w:p w14:paraId="662F1B90" w14:textId="77777777" w:rsidR="00CE3E78" w:rsidRPr="008F1F34" w:rsidRDefault="00CE3E78" w:rsidP="00CE3E78">
      <w:pPr>
        <w:rPr>
          <w:rFonts w:eastAsia="Meiryo UI"/>
        </w:rPr>
      </w:pPr>
    </w:p>
    <w:p w14:paraId="38416277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『ユエ</w:t>
      </w:r>
      <w:r w:rsidRPr="00CE3E78">
        <w:rPr>
          <w:rFonts w:eastAsia="Meiryo UI"/>
        </w:rPr>
        <w:t xml:space="preserve"> アクリルアートボード 』</w:t>
      </w:r>
    </w:p>
    <w:p w14:paraId="3F6B5270" w14:textId="77777777" w:rsidR="00CE3E78" w:rsidRPr="00CE3E78" w:rsidRDefault="00CE3E78" w:rsidP="00CE3E78">
      <w:pPr>
        <w:rPr>
          <w:rFonts w:eastAsia="Meiryo UI"/>
        </w:rPr>
      </w:pPr>
    </w:p>
    <w:p w14:paraId="1346590C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あなたのお部屋やデスクを彩るユエのアクリルアートボード</w:t>
      </w:r>
    </w:p>
    <w:p w14:paraId="0CD2EA58" w14:textId="77777777" w:rsidR="00CE3E78" w:rsidRPr="00CE3E78" w:rsidRDefault="00CE3E78" w:rsidP="00CE3E78">
      <w:pPr>
        <w:rPr>
          <w:rFonts w:eastAsia="Meiryo UI"/>
        </w:rPr>
      </w:pPr>
    </w:p>
    <w:p w14:paraId="1274E24D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・ユエのイラストを透明感の美しいアクリルアートでお楽しみ頂けます。</w:t>
      </w:r>
    </w:p>
    <w:p w14:paraId="291A5D85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・部分的に透過具合を調整しました。光の入り具合による雰囲気の変化もお楽しみ下さい。</w:t>
      </w:r>
    </w:p>
    <w:p w14:paraId="73827DF9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・程よいサイズ感で、本棚の空きスペースやデスク等様々なシーンにマッチします。</w:t>
      </w:r>
    </w:p>
    <w:p w14:paraId="70279E4F" w14:textId="77777777" w:rsidR="00CE3E78" w:rsidRPr="00CE3E78" w:rsidRDefault="00CE3E78" w:rsidP="00CE3E78">
      <w:pPr>
        <w:rPr>
          <w:rFonts w:eastAsia="Meiryo UI"/>
        </w:rPr>
      </w:pPr>
    </w:p>
    <w:p w14:paraId="3AF1296C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※台座パーツ付き</w:t>
      </w:r>
      <w:r w:rsidRPr="00CE3E78">
        <w:rPr>
          <w:rFonts w:eastAsia="Meiryo UI"/>
        </w:rPr>
        <w:t xml:space="preserve"> </w:t>
      </w:r>
    </w:p>
    <w:p w14:paraId="50CEDD4A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/>
        </w:rPr>
        <w:t xml:space="preserve"> </w:t>
      </w:r>
    </w:p>
    <w:p w14:paraId="4F198C8D" w14:textId="45EC8895" w:rsidR="00CE3E78" w:rsidRPr="00CE3E78" w:rsidRDefault="00CE3E78" w:rsidP="00FC7EEF">
      <w:pPr>
        <w:rPr>
          <w:rFonts w:eastAsia="Meiryo UI"/>
        </w:rPr>
      </w:pPr>
      <w:r w:rsidRPr="00CE3E78">
        <w:rPr>
          <w:rFonts w:eastAsia="Meiryo UI" w:hint="eastAsia"/>
        </w:rPr>
        <w:t xml:space="preserve">【サイズ目安】　</w:t>
      </w:r>
      <w:r w:rsidR="001930E5" w:rsidRPr="001930E5">
        <w:rPr>
          <w:rFonts w:eastAsia="Meiryo UI" w:hint="eastAsia"/>
        </w:rPr>
        <w:t>プレート：</w:t>
      </w:r>
      <w:r w:rsidR="001930E5" w:rsidRPr="001930E5">
        <w:rPr>
          <w:rFonts w:eastAsia="Meiryo UI"/>
        </w:rPr>
        <w:t>(約)H20㎝×W29cm</w:t>
      </w:r>
      <w:r w:rsidR="00FC7EEF">
        <w:rPr>
          <w:rFonts w:eastAsia="Meiryo UI" w:hint="eastAsia"/>
        </w:rPr>
        <w:t xml:space="preserve">　</w:t>
      </w:r>
      <w:r w:rsidR="001930E5" w:rsidRPr="001930E5">
        <w:rPr>
          <w:rFonts w:eastAsia="Meiryo UI" w:hint="eastAsia"/>
        </w:rPr>
        <w:t>スタンドパーツ：</w:t>
      </w:r>
      <w:r w:rsidR="001930E5" w:rsidRPr="001930E5">
        <w:rPr>
          <w:rFonts w:eastAsia="Meiryo UI"/>
        </w:rPr>
        <w:t>(約)H1.5㎝×6㎝</w:t>
      </w:r>
    </w:p>
    <w:p w14:paraId="6E33C58D" w14:textId="31ABBB6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 xml:space="preserve">【材質】　</w:t>
      </w:r>
      <w:r w:rsidRPr="00CE3E78">
        <w:rPr>
          <w:rFonts w:eastAsia="Meiryo UI"/>
        </w:rPr>
        <w:t xml:space="preserve"> アクリル製</w:t>
      </w:r>
    </w:p>
    <w:p w14:paraId="19635389" w14:textId="787E935D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【販売価格】　￥</w:t>
      </w:r>
      <w:r w:rsidRPr="00CE3E78">
        <w:rPr>
          <w:rFonts w:eastAsia="Meiryo UI"/>
        </w:rPr>
        <w:t>6,050（税込）</w:t>
      </w:r>
    </w:p>
    <w:p w14:paraId="7A252565" w14:textId="2EBFB543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【発売時期】</w:t>
      </w:r>
      <w:r w:rsidR="00FC7EEF">
        <w:rPr>
          <w:rFonts w:eastAsia="Meiryo UI" w:hint="eastAsia"/>
        </w:rPr>
        <w:t xml:space="preserve">　</w:t>
      </w:r>
      <w:r w:rsidRPr="00CE3E78">
        <w:rPr>
          <w:rFonts w:eastAsia="Meiryo UI" w:hint="eastAsia"/>
        </w:rPr>
        <w:t>一般販売：</w:t>
      </w:r>
      <w:r w:rsidRPr="00CE3E78">
        <w:rPr>
          <w:rFonts w:eastAsia="Meiryo UI"/>
        </w:rPr>
        <w:t>2022年6月中旬</w:t>
      </w:r>
    </w:p>
    <w:p w14:paraId="7E188C2C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こちらの商品は一部イベント等で先行販売いたします。</w:t>
      </w:r>
    </w:p>
    <w:p w14:paraId="0EC67730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4月8日（金）～4月24日（日）　「ありふれた職業で世界最強」カフェ（場所：キュアメイドカフェ（オノデン本店4F）)</w:t>
      </w:r>
    </w:p>
    <w:p w14:paraId="6ED72202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4月上旬　コスパオフィシャルショップ、ジーストア・ドット・コム</w:t>
      </w:r>
    </w:p>
    <w:p w14:paraId="4E40A20F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※その他一部イベント･店舗にて先行販売する可能性がございます。</w:t>
      </w:r>
    </w:p>
    <w:p w14:paraId="2095F2B1" w14:textId="77777777" w:rsidR="00CE3E78" w:rsidRPr="00CE3E78" w:rsidRDefault="00CE3E78" w:rsidP="00CE3E78">
      <w:pPr>
        <w:rPr>
          <w:rFonts w:eastAsia="Meiryo UI"/>
        </w:rPr>
      </w:pPr>
    </w:p>
    <w:p w14:paraId="2430E4DA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◆◆◆◆◆◆◆◆◆◆◆◆◆◆◆◆◆◆◆◆◆◆◆◆◆◆◆◆◆◆◆◆◆◆◆◆◆◆</w:t>
      </w:r>
    </w:p>
    <w:p w14:paraId="02C84A6D" w14:textId="77777777" w:rsidR="00CE3E78" w:rsidRPr="00CE3E78" w:rsidRDefault="00CE3E78" w:rsidP="00CE3E78">
      <w:pPr>
        <w:rPr>
          <w:rFonts w:eastAsia="Meiryo UI"/>
        </w:rPr>
      </w:pPr>
    </w:p>
    <w:p w14:paraId="69357FCF" w14:textId="77777777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『ありふれヒロイン</w:t>
      </w:r>
      <w:r w:rsidRPr="00CE3E78">
        <w:rPr>
          <w:rFonts w:eastAsia="Meiryo UI"/>
        </w:rPr>
        <w:t xml:space="preserve"> フルカラーマグカップ  』</w:t>
      </w:r>
    </w:p>
    <w:p w14:paraId="4475258E" w14:textId="77777777" w:rsidR="00D00C44" w:rsidRPr="00CE3E78" w:rsidRDefault="00D00C44" w:rsidP="00D00C44">
      <w:pPr>
        <w:rPr>
          <w:rFonts w:eastAsia="Meiryo UI"/>
        </w:rPr>
      </w:pPr>
    </w:p>
    <w:p w14:paraId="5D2E8E01" w14:textId="77777777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ユエ・シア・ティオと一緒にひと息つこう。</w:t>
      </w:r>
    </w:p>
    <w:p w14:paraId="5E0A98E6" w14:textId="77777777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かわいいイラストが映えるフルカラーマグ。</w:t>
      </w:r>
    </w:p>
    <w:p w14:paraId="579895E8" w14:textId="77777777" w:rsidR="00D00C44" w:rsidRPr="00CE3E78" w:rsidRDefault="00D00C44" w:rsidP="00D00C44">
      <w:pPr>
        <w:rPr>
          <w:rFonts w:eastAsia="Meiryo UI"/>
        </w:rPr>
      </w:pPr>
    </w:p>
    <w:p w14:paraId="13BBC3C5" w14:textId="77777777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・学校や会社、ご自宅などでのティータイムにオススメなマグカップです。</w:t>
      </w:r>
    </w:p>
    <w:p w14:paraId="255211EB" w14:textId="77777777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・お部屋に飾ってインテリアとしても楽しめます。</w:t>
      </w:r>
    </w:p>
    <w:p w14:paraId="5886246F" w14:textId="77777777" w:rsidR="00D00C44" w:rsidRPr="00CE3E78" w:rsidRDefault="00D00C44" w:rsidP="00D00C44">
      <w:pPr>
        <w:rPr>
          <w:rFonts w:eastAsia="Meiryo UI"/>
        </w:rPr>
      </w:pPr>
    </w:p>
    <w:p w14:paraId="2D309BC7" w14:textId="77777777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・新食品衛生法に適合しておりますので、安心してご使用いただけます。</w:t>
      </w:r>
    </w:p>
    <w:p w14:paraId="3CD4F8E2" w14:textId="77777777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lastRenderedPageBreak/>
        <w:t>・電子レンジ使用可。</w:t>
      </w:r>
    </w:p>
    <w:p w14:paraId="515CDCE7" w14:textId="77777777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・直火・オーブン・食器洗浄機でのご使用は、本体破損や絵柄部分が変色する原因となります。</w:t>
      </w:r>
    </w:p>
    <w:p w14:paraId="72936BD9" w14:textId="77777777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・研磨付きタワシ・クレンザーは表面を傷つけることがあります。</w:t>
      </w:r>
      <w:r w:rsidRPr="00CE3E78">
        <w:rPr>
          <w:rFonts w:eastAsia="Meiryo UI"/>
        </w:rPr>
        <w:t xml:space="preserve">  </w:t>
      </w:r>
    </w:p>
    <w:p w14:paraId="1C9D4D2F" w14:textId="77777777" w:rsidR="00D00C44" w:rsidRPr="00CE3E78" w:rsidRDefault="00D00C44" w:rsidP="00D00C44">
      <w:pPr>
        <w:rPr>
          <w:rFonts w:eastAsia="Meiryo UI"/>
        </w:rPr>
      </w:pPr>
    </w:p>
    <w:p w14:paraId="6E1B5407" w14:textId="0B9992AD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【サイズ目安】　高さ</w:t>
      </w:r>
      <w:r w:rsidRPr="00CE3E78">
        <w:rPr>
          <w:rFonts w:eastAsia="Meiryo UI"/>
        </w:rPr>
        <w:t xml:space="preserve">9.5×直径8cm </w:t>
      </w:r>
    </w:p>
    <w:p w14:paraId="0315057C" w14:textId="1D9CA754" w:rsidR="00D00C44" w:rsidRPr="00CE3E78" w:rsidRDefault="00D00C44" w:rsidP="00D00C44">
      <w:pPr>
        <w:rPr>
          <w:rFonts w:eastAsia="Meiryo UI"/>
        </w:rPr>
      </w:pPr>
      <w:r w:rsidRPr="00CE3E78">
        <w:rPr>
          <w:rFonts w:eastAsia="Meiryo UI" w:hint="eastAsia"/>
        </w:rPr>
        <w:t>【材質】</w:t>
      </w:r>
      <w:r w:rsidRPr="00CE3E78">
        <w:rPr>
          <w:rFonts w:eastAsia="Meiryo UI"/>
        </w:rPr>
        <w:t xml:space="preserve"> </w:t>
      </w:r>
      <w:r w:rsidRPr="00CE3E78">
        <w:rPr>
          <w:rFonts w:eastAsia="Meiryo UI" w:hint="eastAsia"/>
        </w:rPr>
        <w:t xml:space="preserve">　陶器製</w:t>
      </w:r>
      <w:r w:rsidRPr="00CE3E78">
        <w:rPr>
          <w:rFonts w:eastAsia="Meiryo UI"/>
        </w:rPr>
        <w:t xml:space="preserve">  </w:t>
      </w:r>
    </w:p>
    <w:p w14:paraId="1CF041FF" w14:textId="01BC7387" w:rsidR="00E460DF" w:rsidRPr="00CE3E78" w:rsidRDefault="00D00C44" w:rsidP="00E460DF">
      <w:pPr>
        <w:rPr>
          <w:rFonts w:eastAsia="Meiryo UI"/>
        </w:rPr>
      </w:pPr>
      <w:r w:rsidRPr="00CE3E78">
        <w:rPr>
          <w:rFonts w:eastAsia="Meiryo UI" w:hint="eastAsia"/>
        </w:rPr>
        <w:t>【販売価格】　￥</w:t>
      </w:r>
      <w:r w:rsidRPr="00CE3E78">
        <w:rPr>
          <w:rFonts w:eastAsia="Meiryo UI"/>
        </w:rPr>
        <w:t>1,650（税込）</w:t>
      </w:r>
    </w:p>
    <w:p w14:paraId="48208EFB" w14:textId="77777777" w:rsidR="00E460DF" w:rsidRPr="00CE3E78" w:rsidRDefault="00E460DF" w:rsidP="00E460DF">
      <w:pPr>
        <w:rPr>
          <w:rFonts w:eastAsia="Meiryo UI"/>
        </w:rPr>
      </w:pPr>
      <w:r w:rsidRPr="00CE3E78">
        <w:rPr>
          <w:rFonts w:eastAsia="Meiryo UI" w:hint="eastAsia"/>
        </w:rPr>
        <w:t>【発売時期】一般販売：</w:t>
      </w:r>
      <w:r w:rsidRPr="00CE3E78">
        <w:rPr>
          <w:rFonts w:eastAsia="Meiryo UI"/>
        </w:rPr>
        <w:t xml:space="preserve">2022年6月中旬予定　</w:t>
      </w:r>
    </w:p>
    <w:p w14:paraId="241A07A1" w14:textId="77777777" w:rsidR="00E460DF" w:rsidRPr="00CE3E78" w:rsidRDefault="00E460DF" w:rsidP="00E460DF">
      <w:pPr>
        <w:rPr>
          <w:rFonts w:eastAsia="Meiryo UI"/>
        </w:rPr>
      </w:pPr>
      <w:r w:rsidRPr="00CE3E78">
        <w:rPr>
          <w:rFonts w:eastAsia="Meiryo UI" w:hint="eastAsia"/>
        </w:rPr>
        <w:t>こちらの商品は一部イベント等で先行販売いたします。</w:t>
      </w:r>
    </w:p>
    <w:p w14:paraId="15A37A2A" w14:textId="77777777" w:rsidR="00E460DF" w:rsidRPr="00CE3E78" w:rsidRDefault="00E460DF" w:rsidP="00E460DF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4月8日（金）～4月24日（日）　「ありふれた職業で世界最強」カフェ（場所：キュアメイドカフェ（オノデン本店4F）)</w:t>
      </w:r>
    </w:p>
    <w:p w14:paraId="3B926C75" w14:textId="77777777" w:rsidR="00E460DF" w:rsidRPr="00CE3E78" w:rsidRDefault="00E460DF" w:rsidP="00E460DF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4月上旬　コスパオフィシャルショップ、ジーストア・ドット・コム</w:t>
      </w:r>
    </w:p>
    <w:p w14:paraId="7B579E1D" w14:textId="77777777" w:rsidR="00E460DF" w:rsidRPr="00CE3E78" w:rsidRDefault="00E460DF" w:rsidP="00E460DF">
      <w:pPr>
        <w:rPr>
          <w:rFonts w:eastAsia="Meiryo UI"/>
        </w:rPr>
      </w:pPr>
      <w:r w:rsidRPr="00CE3E78">
        <w:rPr>
          <w:rFonts w:eastAsia="Meiryo UI" w:hint="eastAsia"/>
        </w:rPr>
        <w:t>※その他一部イベント･店舗にて先行販売する可能性がございます。</w:t>
      </w:r>
    </w:p>
    <w:p w14:paraId="2DA1C5F7" w14:textId="6B59C807" w:rsidR="00D00C44" w:rsidRPr="00E460DF" w:rsidRDefault="00D00C44" w:rsidP="00D00C44">
      <w:pPr>
        <w:rPr>
          <w:rFonts w:eastAsia="Meiryo UI" w:hint="eastAsia"/>
        </w:rPr>
      </w:pPr>
    </w:p>
    <w:p w14:paraId="27DD8327" w14:textId="77777777" w:rsidR="00FC7EEF" w:rsidRPr="00CE3E78" w:rsidRDefault="00FC7EEF" w:rsidP="00D00C44">
      <w:pPr>
        <w:rPr>
          <w:rFonts w:eastAsia="Meiryo UI"/>
        </w:rPr>
      </w:pPr>
    </w:p>
    <w:p w14:paraId="149B46BC" w14:textId="77777777" w:rsidR="008F1F34" w:rsidRPr="00CE3E78" w:rsidRDefault="008F1F34" w:rsidP="008F1F34">
      <w:pPr>
        <w:rPr>
          <w:rFonts w:eastAsia="Meiryo UI"/>
        </w:rPr>
      </w:pPr>
      <w:r>
        <w:rPr>
          <w:rFonts w:eastAsia="Meiryo UI" w:hint="eastAsia"/>
        </w:rPr>
        <w:t>―――――――――――――――――――――――――――――――――――――――――</w:t>
      </w:r>
    </w:p>
    <w:p w14:paraId="58DBF929" w14:textId="3CD87A62" w:rsidR="00CE3E78" w:rsidRPr="00FC7EEF" w:rsidRDefault="00D00C44" w:rsidP="00CE3E78">
      <w:pPr>
        <w:rPr>
          <w:rFonts w:eastAsia="Meiryo UI"/>
        </w:rPr>
      </w:pPr>
      <w:r>
        <w:rPr>
          <w:rFonts w:eastAsia="Meiryo UI"/>
        </w:rPr>
        <w:br/>
      </w:r>
      <w:r w:rsidR="00CE3E78" w:rsidRPr="00CE3E78">
        <w:rPr>
          <w:rFonts w:eastAsia="Meiryo UI" w:hint="eastAsia"/>
        </w:rPr>
        <w:t>『</w:t>
      </w:r>
      <w:r w:rsidR="00FC7EEF">
        <w:rPr>
          <w:rFonts w:eastAsia="Meiryo UI" w:hint="eastAsia"/>
        </w:rPr>
        <w:t>アクリルスタンド　３種（シア／</w:t>
      </w:r>
      <w:r w:rsidR="00CE3E78" w:rsidRPr="00CE3E78">
        <w:rPr>
          <w:rFonts w:eastAsia="Meiryo UI" w:hint="eastAsia"/>
        </w:rPr>
        <w:t>ユエ</w:t>
      </w:r>
      <w:r w:rsidR="00FC7EEF">
        <w:rPr>
          <w:rFonts w:eastAsia="Meiryo UI" w:hint="eastAsia"/>
        </w:rPr>
        <w:t>／</w:t>
      </w:r>
      <w:r w:rsidR="00CE3E78" w:rsidRPr="00CE3E78">
        <w:rPr>
          <w:rFonts w:eastAsia="Meiryo UI"/>
        </w:rPr>
        <w:t>ティオ</w:t>
      </w:r>
      <w:r w:rsidR="00FC7EEF">
        <w:rPr>
          <w:rFonts w:eastAsia="Meiryo UI" w:hint="eastAsia"/>
        </w:rPr>
        <w:t>）』</w:t>
      </w:r>
    </w:p>
    <w:p w14:paraId="09F27144" w14:textId="77777777" w:rsidR="00CE3E78" w:rsidRPr="00CE3E78" w:rsidRDefault="00CE3E78" w:rsidP="00CE3E78">
      <w:pPr>
        <w:rPr>
          <w:rFonts w:eastAsia="Meiryo UI"/>
        </w:rPr>
      </w:pPr>
    </w:p>
    <w:p w14:paraId="34F0003E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・お部屋や会社のデスクなどに飾ろう！</w:t>
      </w:r>
      <w:r w:rsidRPr="00CE3E78">
        <w:rPr>
          <w:rFonts w:eastAsia="Meiryo UI"/>
        </w:rPr>
        <w:t xml:space="preserve"> キャラクターの存在感が楽しめるアクリルスタンドです。 </w:t>
      </w:r>
    </w:p>
    <w:p w14:paraId="76460963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/>
        </w:rPr>
        <w:t xml:space="preserve"> </w:t>
      </w:r>
    </w:p>
    <w:p w14:paraId="5B1DDA67" w14:textId="6751C863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【サイズ目安】　（約）組み立て前</w:t>
      </w:r>
      <w:r w:rsidRPr="00CE3E78">
        <w:rPr>
          <w:rFonts w:eastAsia="Meiryo UI"/>
        </w:rPr>
        <w:t xml:space="preserve"> メインプレート：21cm×14.5cm 台座：9cm×4.5cm</w:t>
      </w:r>
    </w:p>
    <w:p w14:paraId="5846DF14" w14:textId="47816943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 xml:space="preserve">【材質】　</w:t>
      </w:r>
      <w:r w:rsidRPr="00CE3E78">
        <w:rPr>
          <w:rFonts w:eastAsia="Meiryo UI"/>
        </w:rPr>
        <w:t xml:space="preserve"> アクリル製  </w:t>
      </w:r>
    </w:p>
    <w:p w14:paraId="6217B6E8" w14:textId="5EFDF424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 xml:space="preserve">【販売価格】　</w:t>
      </w:r>
      <w:r w:rsidR="00396C8B">
        <w:rPr>
          <w:rFonts w:eastAsia="Meiryo UI" w:hint="eastAsia"/>
        </w:rPr>
        <w:t>各</w:t>
      </w:r>
      <w:r w:rsidRPr="00CE3E78">
        <w:rPr>
          <w:rFonts w:eastAsia="Meiryo UI" w:hint="eastAsia"/>
        </w:rPr>
        <w:t>￥</w:t>
      </w:r>
      <w:r w:rsidRPr="00CE3E78">
        <w:rPr>
          <w:rFonts w:eastAsia="Meiryo UI"/>
        </w:rPr>
        <w:t>1,430（税込）</w:t>
      </w:r>
    </w:p>
    <w:p w14:paraId="09355054" w14:textId="4F8BE1DE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【発売時期】一般販売：</w:t>
      </w:r>
      <w:r w:rsidRPr="00CE3E78">
        <w:rPr>
          <w:rFonts w:eastAsia="Meiryo UI"/>
        </w:rPr>
        <w:t xml:space="preserve">2022年6月中旬予定　</w:t>
      </w:r>
    </w:p>
    <w:p w14:paraId="5D575904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こちらの商品は一部イベント等で先行販売いたします。</w:t>
      </w:r>
    </w:p>
    <w:p w14:paraId="7AFED8A0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4月8日（金）～4月24日（日）　「ありふれた職業で世界最強」カフェ（場所：キュアメイドカフェ（オノデン本店4F）)</w:t>
      </w:r>
    </w:p>
    <w:p w14:paraId="1DC95ABA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・</w:t>
      </w:r>
      <w:r w:rsidRPr="00CE3E78">
        <w:rPr>
          <w:rFonts w:eastAsia="Meiryo UI"/>
        </w:rPr>
        <w:t>4月上旬　コスパオフィシャルショップ、ジーストア・ドット・コム</w:t>
      </w:r>
    </w:p>
    <w:p w14:paraId="50AA5AED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※その他一部イベント･店舗にて先行販売する可能性がございます。</w:t>
      </w:r>
    </w:p>
    <w:p w14:paraId="6F084820" w14:textId="0C7F8EF0" w:rsidR="00CE3E78" w:rsidRPr="00CE3E78" w:rsidRDefault="00572A6F" w:rsidP="00CE3E78">
      <w:pPr>
        <w:rPr>
          <w:rFonts w:eastAsia="Meiryo UI"/>
        </w:rPr>
      </w:pPr>
      <w:r>
        <w:rPr>
          <w:rFonts w:eastAsia="Meiryo UI"/>
        </w:rPr>
        <w:br/>
      </w:r>
    </w:p>
    <w:p w14:paraId="2BC3F3FB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/>
        </w:rPr>
        <w:t>------------------------------------------------------------------------------------</w:t>
      </w:r>
    </w:p>
    <w:p w14:paraId="17739D82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（</w:t>
      </w:r>
      <w:r w:rsidRPr="00CE3E78">
        <w:rPr>
          <w:rFonts w:eastAsia="Meiryo UI"/>
        </w:rPr>
        <w:t>C）白米良・オーバーラップ/ありふれた製作委員会</w:t>
      </w:r>
    </w:p>
    <w:p w14:paraId="496E35FB" w14:textId="77777777" w:rsidR="00CE3E78" w:rsidRPr="00CE3E78" w:rsidRDefault="00CE3E78" w:rsidP="00C65392">
      <w:pPr>
        <w:ind w:firstLineChars="100" w:firstLine="220"/>
        <w:rPr>
          <w:rFonts w:eastAsia="Meiryo UI"/>
        </w:rPr>
      </w:pPr>
      <w:r w:rsidRPr="00CE3E78">
        <w:rPr>
          <w:rFonts w:eastAsia="Meiryo UI"/>
        </w:rPr>
        <w:t>Illustration:たかやKi</w:t>
      </w:r>
    </w:p>
    <w:p w14:paraId="2419A90A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/>
        </w:rPr>
        <w:t>------------------------------------------------------------------------------------</w:t>
      </w:r>
    </w:p>
    <w:p w14:paraId="0776A9B8" w14:textId="77777777" w:rsidR="00CE3E78" w:rsidRPr="00CE3E78" w:rsidRDefault="00CE3E78" w:rsidP="00CE3E78">
      <w:pPr>
        <w:rPr>
          <w:rFonts w:eastAsia="Meiryo UI"/>
        </w:rPr>
      </w:pPr>
    </w:p>
    <w:p w14:paraId="6E59BD73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■関連リンク</w:t>
      </w:r>
    </w:p>
    <w:p w14:paraId="03C5DB2B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lastRenderedPageBreak/>
        <w:t>・『ありふれた職業で世界最強』商品ページ</w:t>
      </w:r>
    </w:p>
    <w:p w14:paraId="5875B3CC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┗</w:t>
      </w:r>
      <w:r w:rsidRPr="00CE3E78">
        <w:rPr>
          <w:rFonts w:eastAsia="Meiryo UI"/>
        </w:rPr>
        <w:t>https://nijigencospa.com/itemlist/id/01781/mode/series</w:t>
      </w:r>
    </w:p>
    <w:p w14:paraId="367F7546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発売元：株式会社コスパ</w:t>
      </w:r>
    </w:p>
    <w:p w14:paraId="52C2C1F0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ブランド：二次元コスパ</w:t>
      </w:r>
    </w:p>
    <w:p w14:paraId="14970748" w14:textId="77777777" w:rsidR="00CE3E78" w:rsidRPr="00CE3E78" w:rsidRDefault="00CE3E78" w:rsidP="00CE3E78">
      <w:pPr>
        <w:rPr>
          <w:rFonts w:eastAsia="Meiryo UI"/>
        </w:rPr>
      </w:pPr>
    </w:p>
    <w:p w14:paraId="00FF08A3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※商品の写真および画像はイメージです。実際の商品とは異なる場合があります。</w:t>
      </w:r>
    </w:p>
    <w:p w14:paraId="52FB0086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※商品は素材（生地等）・仕様が予告なく変更いたします。</w:t>
      </w:r>
    </w:p>
    <w:p w14:paraId="024FEE13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※画像・テキストの無断転載、及びそれに準ずる行為を一切禁止致します。</w:t>
      </w:r>
    </w:p>
    <w:p w14:paraId="4F6D023A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/>
        </w:rPr>
        <w:t>------------------------------------------------------------------------------------</w:t>
      </w:r>
    </w:p>
    <w:p w14:paraId="23FB552C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■商品に関する詳細、お問合せ先</w:t>
      </w:r>
    </w:p>
    <w:p w14:paraId="7BFF4B41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 xml:space="preserve">コスパポータルサイト　</w:t>
      </w:r>
      <w:r w:rsidRPr="00CE3E78">
        <w:rPr>
          <w:rFonts w:eastAsia="Meiryo UI"/>
        </w:rPr>
        <w:t>https://www.cospa.com/</w:t>
      </w:r>
    </w:p>
    <w:p w14:paraId="0BF6E764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 xml:space="preserve">お問合せ先　</w:t>
      </w:r>
      <w:r w:rsidRPr="00CE3E78">
        <w:rPr>
          <w:rFonts w:eastAsia="Meiryo UI"/>
        </w:rPr>
        <w:t>https://www.cospa.com/inquiry　（お問合せフォーム）</w:t>
      </w:r>
    </w:p>
    <w:p w14:paraId="1A1794AA" w14:textId="77777777" w:rsidR="00CE3E78" w:rsidRPr="00CE3E78" w:rsidRDefault="00CE3E78" w:rsidP="00CE3E78">
      <w:pPr>
        <w:rPr>
          <w:rFonts w:eastAsia="Meiryo UI"/>
        </w:rPr>
      </w:pPr>
    </w:p>
    <w:p w14:paraId="15AEED1E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◆◆◆◆◆◆◆◆◆◆◆◆◆◆◆◆◆◆◆◆◆◆◆◆◆◆◆◆◆◆◆◆◆◆◆◆◆◆</w:t>
      </w:r>
    </w:p>
    <w:p w14:paraId="72CB4394" w14:textId="77777777" w:rsidR="00CE3E78" w:rsidRPr="00CE3E78" w:rsidRDefault="00CE3E78" w:rsidP="00CE3E78">
      <w:pPr>
        <w:rPr>
          <w:rFonts w:eastAsia="Meiryo UI"/>
        </w:rPr>
      </w:pPr>
    </w:p>
    <w:p w14:paraId="7AEC80FE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報道関係者向け</w:t>
      </w:r>
      <w:r w:rsidRPr="00CE3E78">
        <w:rPr>
          <w:rFonts w:eastAsia="Meiryo UI"/>
        </w:rPr>
        <w:t xml:space="preserve"> お問い合わせ先</w:t>
      </w:r>
    </w:p>
    <w:p w14:paraId="5E1D96C5" w14:textId="77777777" w:rsidR="00CE3E78" w:rsidRPr="00CE3E78" w:rsidRDefault="00CE3E78" w:rsidP="00CE3E78">
      <w:pPr>
        <w:rPr>
          <w:rFonts w:eastAsia="Meiryo UI"/>
        </w:rPr>
      </w:pPr>
    </w:p>
    <w:p w14:paraId="302DDF34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【本件に関する報道関係のお問い合わせ先】</w:t>
      </w:r>
    </w:p>
    <w:p w14:paraId="6AD8AD59" w14:textId="77777777" w:rsidR="00CE3E78" w:rsidRPr="00CE3E78" w:rsidRDefault="00CE3E78" w:rsidP="00CE3E78">
      <w:pPr>
        <w:rPr>
          <w:rFonts w:eastAsia="Meiryo UI"/>
        </w:rPr>
      </w:pPr>
      <w:r w:rsidRPr="00CE3E78">
        <w:rPr>
          <w:rFonts w:eastAsia="Meiryo UI" w:hint="eastAsia"/>
        </w:rPr>
        <w:t>株式会社コスパ　知財開発部</w:t>
      </w:r>
      <w:r w:rsidRPr="00CE3E78">
        <w:rPr>
          <w:rFonts w:eastAsia="Meiryo UI"/>
        </w:rPr>
        <w:t xml:space="preserve"> プロモーション戦略チーム</w:t>
      </w:r>
    </w:p>
    <w:p w14:paraId="3CD4CDE3" w14:textId="157F18E9" w:rsidR="00A9204E" w:rsidRPr="001E678E" w:rsidRDefault="00CE3E78" w:rsidP="00CE3E78">
      <w:pPr>
        <w:rPr>
          <w:rFonts w:eastAsia="Meiryo UI"/>
        </w:rPr>
      </w:pPr>
      <w:r w:rsidRPr="00CE3E78">
        <w:rPr>
          <w:rFonts w:eastAsia="Meiryo UI"/>
        </w:rPr>
        <w:t>TEL 03-5358-1315　https://www.cospa.com/</w:t>
      </w:r>
    </w:p>
    <w:sectPr w:rsidR="00A9204E" w:rsidRPr="001E678E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FF7A" w14:textId="77777777" w:rsidR="005C2E69" w:rsidRDefault="005C2E69" w:rsidP="001E678E">
      <w:r>
        <w:separator/>
      </w:r>
    </w:p>
  </w:endnote>
  <w:endnote w:type="continuationSeparator" w:id="0">
    <w:p w14:paraId="37F99B1D" w14:textId="77777777" w:rsidR="005C2E69" w:rsidRDefault="005C2E69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507D" w14:textId="77777777" w:rsidR="005C2E69" w:rsidRDefault="005C2E69" w:rsidP="001E678E">
      <w:r>
        <w:separator/>
      </w:r>
    </w:p>
  </w:footnote>
  <w:footnote w:type="continuationSeparator" w:id="0">
    <w:p w14:paraId="1D4CD104" w14:textId="77777777" w:rsidR="005C2E69" w:rsidRDefault="005C2E69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1"/>
    <w:rsid w:val="00020857"/>
    <w:rsid w:val="000A6067"/>
    <w:rsid w:val="001179F6"/>
    <w:rsid w:val="001930E5"/>
    <w:rsid w:val="001B1237"/>
    <w:rsid w:val="001B664C"/>
    <w:rsid w:val="001E678E"/>
    <w:rsid w:val="002307BD"/>
    <w:rsid w:val="00247B89"/>
    <w:rsid w:val="00281E1D"/>
    <w:rsid w:val="00293242"/>
    <w:rsid w:val="00396C8B"/>
    <w:rsid w:val="003A74F6"/>
    <w:rsid w:val="00430C82"/>
    <w:rsid w:val="00433AE6"/>
    <w:rsid w:val="004520ED"/>
    <w:rsid w:val="00473E4B"/>
    <w:rsid w:val="00473F66"/>
    <w:rsid w:val="004A0DC2"/>
    <w:rsid w:val="004E108E"/>
    <w:rsid w:val="00572A6F"/>
    <w:rsid w:val="005B0A58"/>
    <w:rsid w:val="005C2E69"/>
    <w:rsid w:val="005E4C91"/>
    <w:rsid w:val="00645252"/>
    <w:rsid w:val="006D3D74"/>
    <w:rsid w:val="00792DE8"/>
    <w:rsid w:val="0083569A"/>
    <w:rsid w:val="008C573C"/>
    <w:rsid w:val="008F1F34"/>
    <w:rsid w:val="009867CF"/>
    <w:rsid w:val="00A427E8"/>
    <w:rsid w:val="00A67F5D"/>
    <w:rsid w:val="00A9204E"/>
    <w:rsid w:val="00A94CFB"/>
    <w:rsid w:val="00B0747D"/>
    <w:rsid w:val="00BB0A08"/>
    <w:rsid w:val="00C646F9"/>
    <w:rsid w:val="00C65392"/>
    <w:rsid w:val="00CA414B"/>
    <w:rsid w:val="00CE3E78"/>
    <w:rsid w:val="00D00C44"/>
    <w:rsid w:val="00D53AB7"/>
    <w:rsid w:val="00D57C1A"/>
    <w:rsid w:val="00DC2CC1"/>
    <w:rsid w:val="00E25616"/>
    <w:rsid w:val="00E460DF"/>
    <w:rsid w:val="00EE596A"/>
    <w:rsid w:val="00EE78D7"/>
    <w:rsid w:val="00F120A7"/>
    <w:rsid w:val="00F31407"/>
    <w:rsid w:val="00FB0787"/>
    <w:rsid w:val="00FB209B"/>
    <w:rsid w:val="00F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62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460DF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\AppData\Local\Microsoft\Office\16.0\DTS\ja-JP%7bDEB90D7B-A76D-45A1-BC5E-BBB793114C0F%7d\%7b5B17FD08-EAB4-4C72-A4B1-5D8D4D40B81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C2888-5C69-45CE-8AEA-B0DA165D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{5B17FD08-EAB4-4C72-A4B1-5D8D4D40B817}tf02786999_win32.dotx</Template>
  <TotalTime>0</TotalTime>
  <Pages>5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2022-03-10T06:59:00Z</dcterms:created>
  <dcterms:modified xsi:type="dcterms:W3CDTF">2022-03-18T03:14:00Z</dcterms:modified>
</cp:coreProperties>
</file>