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AC389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『ウマ娘</w:t>
      </w:r>
      <w:r w:rsidRPr="009969EF">
        <w:rPr>
          <w:rFonts w:eastAsia="Meiryo UI"/>
        </w:rPr>
        <w:t xml:space="preserve"> プリティーダービー』より新作グッズが登場！【株式会社コスパ】</w:t>
      </w:r>
    </w:p>
    <w:p w14:paraId="694C274C" w14:textId="77777777" w:rsidR="009969EF" w:rsidRPr="009969EF" w:rsidRDefault="009969EF" w:rsidP="009969EF">
      <w:pPr>
        <w:rPr>
          <w:rFonts w:eastAsia="Meiryo UI"/>
        </w:rPr>
      </w:pPr>
    </w:p>
    <w:p w14:paraId="298C8838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◆◆◆◆◆◆◆◆◆◆◆◆◆◆◆◆◆◆◆◆◆◆◆◆◆◆◆◆◆◆◆◆◆◆◆◆◆◆</w:t>
      </w:r>
    </w:p>
    <w:p w14:paraId="0F529E9E" w14:textId="77777777" w:rsidR="009969EF" w:rsidRPr="009969EF" w:rsidRDefault="009969EF" w:rsidP="009969EF">
      <w:pPr>
        <w:rPr>
          <w:rFonts w:eastAsia="Meiryo UI"/>
        </w:rPr>
      </w:pPr>
    </w:p>
    <w:p w14:paraId="6F9BD7CE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公式キャラクターコスチュームやアパレル、グッズの企画、開発、製造を行う株式会社コスパは、</w:t>
      </w:r>
    </w:p>
    <w:p w14:paraId="48B2F3D2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『ウマ娘</w:t>
      </w:r>
      <w:r w:rsidRPr="009969EF">
        <w:rPr>
          <w:rFonts w:eastAsia="Meiryo UI"/>
        </w:rPr>
        <w:t xml:space="preserve"> プリティーダービー』より新作グッズを発表した。</w:t>
      </w:r>
    </w:p>
    <w:p w14:paraId="14408E0B" w14:textId="77777777" w:rsidR="009969EF" w:rsidRPr="009969EF" w:rsidRDefault="009969EF" w:rsidP="009969EF">
      <w:pPr>
        <w:rPr>
          <w:rFonts w:eastAsia="Meiryo UI"/>
        </w:rPr>
      </w:pPr>
    </w:p>
    <w:p w14:paraId="0B95EBCE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◆◆◆◆◆◆◆◆◆◆◆◆◆◆◆◆◆◆◆◆◆◆◆◆◆◆◆◆◆◆◆◆◆◆◆◆◆◆</w:t>
      </w:r>
    </w:p>
    <w:p w14:paraId="1183ECF8" w14:textId="77777777" w:rsidR="009969EF" w:rsidRPr="009969EF" w:rsidRDefault="009969EF" w:rsidP="009969EF">
      <w:pPr>
        <w:rPr>
          <w:rFonts w:eastAsia="Meiryo UI"/>
        </w:rPr>
      </w:pPr>
    </w:p>
    <w:p w14:paraId="0D26A33D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『トウカイテイオー</w:t>
      </w:r>
      <w:r w:rsidRPr="009969EF">
        <w:rPr>
          <w:rFonts w:eastAsia="Meiryo UI"/>
        </w:rPr>
        <w:t xml:space="preserve"> 両面フルグラフィックTシャツ 』</w:t>
      </w:r>
    </w:p>
    <w:p w14:paraId="1E511708" w14:textId="77777777" w:rsidR="009969EF" w:rsidRPr="009969EF" w:rsidRDefault="009969EF" w:rsidP="009969EF">
      <w:pPr>
        <w:rPr>
          <w:rFonts w:eastAsia="Meiryo UI"/>
        </w:rPr>
      </w:pPr>
    </w:p>
    <w:p w14:paraId="27ED4667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『トウカイテイオー』のイラストが際立つフルグラフィック</w:t>
      </w:r>
      <w:r w:rsidRPr="009969EF">
        <w:rPr>
          <w:rFonts w:eastAsia="Meiryo UI"/>
        </w:rPr>
        <w:t>Tシャツ！</w:t>
      </w:r>
    </w:p>
    <w:p w14:paraId="54B2B59C" w14:textId="77777777" w:rsidR="009969EF" w:rsidRPr="009969EF" w:rsidRDefault="009969EF" w:rsidP="009969EF">
      <w:pPr>
        <w:rPr>
          <w:rFonts w:eastAsia="Meiryo UI"/>
        </w:rPr>
      </w:pPr>
    </w:p>
    <w:p w14:paraId="66EDF37E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・前後、袖、首まわりまで、全面にプリントが入ったフルグラフィック</w:t>
      </w:r>
      <w:r w:rsidRPr="009969EF">
        <w:rPr>
          <w:rFonts w:eastAsia="Meiryo UI"/>
        </w:rPr>
        <w:t>Tシャツ。</w:t>
      </w:r>
    </w:p>
    <w:p w14:paraId="51A31019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・ポリエステルならではの、あざやかな発色と、精密なディティールが楽しめます。</w:t>
      </w:r>
    </w:p>
    <w:p w14:paraId="77AD7B6D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・速乾性が高く、サラっとした着心地です。</w:t>
      </w:r>
    </w:p>
    <w:p w14:paraId="5564F776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・シワになりにくく、色落ちにも強い、光沢を抑えたポリエステル生地を使用しています。</w:t>
      </w:r>
    </w:p>
    <w:p w14:paraId="1D76553E" w14:textId="77777777" w:rsidR="009969EF" w:rsidRPr="009969EF" w:rsidRDefault="009969EF" w:rsidP="009969EF">
      <w:pPr>
        <w:rPr>
          <w:rFonts w:eastAsia="Meiryo UI"/>
        </w:rPr>
      </w:pPr>
    </w:p>
    <w:p w14:paraId="5FB0EA29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【サイズ目安】</w:t>
      </w:r>
      <w:r w:rsidRPr="009969EF">
        <w:rPr>
          <w:rFonts w:eastAsia="Meiryo UI"/>
        </w:rPr>
        <w:t>S/M/L/XL</w:t>
      </w:r>
    </w:p>
    <w:p w14:paraId="21142168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【材質】</w:t>
      </w:r>
      <w:r w:rsidRPr="009969EF">
        <w:rPr>
          <w:rFonts w:eastAsia="Meiryo UI"/>
        </w:rPr>
        <w:t xml:space="preserve"> ポリエステル100％</w:t>
      </w:r>
    </w:p>
    <w:p w14:paraId="1C524596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【販売価格】￥</w:t>
      </w:r>
      <w:r w:rsidRPr="009969EF">
        <w:rPr>
          <w:rFonts w:eastAsia="Meiryo UI"/>
        </w:rPr>
        <w:t>6,600（税込）</w:t>
      </w:r>
    </w:p>
    <w:p w14:paraId="1B4444D1" w14:textId="77777777" w:rsidR="009969EF" w:rsidRPr="009969EF" w:rsidRDefault="009969EF" w:rsidP="009969EF">
      <w:pPr>
        <w:rPr>
          <w:rFonts w:eastAsia="Meiryo UI"/>
        </w:rPr>
      </w:pPr>
    </w:p>
    <w:p w14:paraId="2510B7AE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【発売時期】</w:t>
      </w:r>
    </w:p>
    <w:p w14:paraId="0D635911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一般販売：</w:t>
      </w:r>
      <w:r w:rsidRPr="009969EF">
        <w:rPr>
          <w:rFonts w:eastAsia="Meiryo UI"/>
        </w:rPr>
        <w:t xml:space="preserve">2022年6月中旬予定　</w:t>
      </w:r>
    </w:p>
    <w:p w14:paraId="375CA643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こちらの商品は下記日程にて販売いたします。</w:t>
      </w:r>
    </w:p>
    <w:p w14:paraId="78631DF2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・〈コスパオフィシャルショップ〉〈ジーストア・ドット・コム〉販売：</w:t>
      </w:r>
      <w:r w:rsidRPr="009969EF">
        <w:rPr>
          <w:rFonts w:eastAsia="Meiryo UI"/>
        </w:rPr>
        <w:t>2022年3月下旬</w:t>
      </w:r>
    </w:p>
    <w:p w14:paraId="0D80C34E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・〈</w:t>
      </w:r>
      <w:proofErr w:type="spellStart"/>
      <w:r w:rsidRPr="009969EF">
        <w:rPr>
          <w:rFonts w:eastAsia="Meiryo UI"/>
        </w:rPr>
        <w:t>AnimeJapan</w:t>
      </w:r>
      <w:proofErr w:type="spellEnd"/>
      <w:r w:rsidRPr="009969EF">
        <w:rPr>
          <w:rFonts w:eastAsia="Meiryo UI"/>
        </w:rPr>
        <w:t xml:space="preserve"> 2022〉コスパ／＜音泉＞ブース販売：2022年3月26日（土）・27日（日）</w:t>
      </w:r>
    </w:p>
    <w:p w14:paraId="1FD13A84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※その他一部イベント･店舗にて先行販売する可能性がございます。</w:t>
      </w:r>
    </w:p>
    <w:p w14:paraId="38BE8FC1" w14:textId="77777777" w:rsidR="009969EF" w:rsidRPr="009969EF" w:rsidRDefault="009969EF" w:rsidP="009969EF">
      <w:pPr>
        <w:rPr>
          <w:rFonts w:eastAsia="Meiryo UI"/>
        </w:rPr>
      </w:pPr>
    </w:p>
    <w:p w14:paraId="019DA2A1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◆◆◆◆◆◆◆◆◆◆◆◆◆◆◆◆◆◆◆◆◆◆◆◆◆◆◆◆◆◆◆◆◆◆◆◆◆◆</w:t>
      </w:r>
    </w:p>
    <w:p w14:paraId="1774A0DB" w14:textId="77777777" w:rsidR="009969EF" w:rsidRPr="009969EF" w:rsidRDefault="009969EF" w:rsidP="009969EF">
      <w:pPr>
        <w:rPr>
          <w:rFonts w:eastAsia="Meiryo UI"/>
        </w:rPr>
      </w:pPr>
    </w:p>
    <w:p w14:paraId="704BA508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『スペシャルウィーク</w:t>
      </w:r>
      <w:r w:rsidRPr="009969EF">
        <w:rPr>
          <w:rFonts w:eastAsia="Meiryo UI"/>
        </w:rPr>
        <w:t xml:space="preserve">  両面フルグラフィックTシャツ 』</w:t>
      </w:r>
    </w:p>
    <w:p w14:paraId="21072772" w14:textId="77777777" w:rsidR="009969EF" w:rsidRPr="009969EF" w:rsidRDefault="009969EF" w:rsidP="009969EF">
      <w:pPr>
        <w:rPr>
          <w:rFonts w:eastAsia="Meiryo UI"/>
        </w:rPr>
      </w:pPr>
    </w:p>
    <w:p w14:paraId="2A810221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『スペシャルウィーク</w:t>
      </w:r>
      <w:r w:rsidRPr="009969EF">
        <w:rPr>
          <w:rFonts w:eastAsia="Meiryo UI"/>
        </w:rPr>
        <w:t xml:space="preserve"> 』のイラストが際立つフルグラフィックTシャツ！</w:t>
      </w:r>
    </w:p>
    <w:p w14:paraId="323B6AEE" w14:textId="77777777" w:rsidR="009969EF" w:rsidRPr="009969EF" w:rsidRDefault="009969EF" w:rsidP="009969EF">
      <w:pPr>
        <w:rPr>
          <w:rFonts w:eastAsia="Meiryo UI"/>
        </w:rPr>
      </w:pPr>
    </w:p>
    <w:p w14:paraId="2C81F61E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・前後、袖、首まわりまで、全面にプリントが入ったフルグラフィック</w:t>
      </w:r>
      <w:r w:rsidRPr="009969EF">
        <w:rPr>
          <w:rFonts w:eastAsia="Meiryo UI"/>
        </w:rPr>
        <w:t>Tシャツ。</w:t>
      </w:r>
    </w:p>
    <w:p w14:paraId="10CBA595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・ポリエステルならではの、あざやかな発色と、精密なディティールが楽しめます。</w:t>
      </w:r>
    </w:p>
    <w:p w14:paraId="6F9BFFF2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・速乾性が高く、サラっとした着心地です。</w:t>
      </w:r>
    </w:p>
    <w:p w14:paraId="4EB6D74E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lastRenderedPageBreak/>
        <w:t>・シワになりにくく、色落ちにも強い、光沢を抑えたポリエステル生地を使用しています。</w:t>
      </w:r>
    </w:p>
    <w:p w14:paraId="576EB6DB" w14:textId="77777777" w:rsidR="009969EF" w:rsidRPr="009969EF" w:rsidRDefault="009969EF" w:rsidP="009969EF">
      <w:pPr>
        <w:rPr>
          <w:rFonts w:eastAsia="Meiryo UI"/>
        </w:rPr>
      </w:pPr>
    </w:p>
    <w:p w14:paraId="4D69E280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【サイズ目安】</w:t>
      </w:r>
      <w:r w:rsidRPr="009969EF">
        <w:rPr>
          <w:rFonts w:eastAsia="Meiryo UI"/>
        </w:rPr>
        <w:t>S/M/L/XL</w:t>
      </w:r>
    </w:p>
    <w:p w14:paraId="72231466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【材質】</w:t>
      </w:r>
      <w:r w:rsidRPr="009969EF">
        <w:rPr>
          <w:rFonts w:eastAsia="Meiryo UI"/>
        </w:rPr>
        <w:t xml:space="preserve"> ポリエステル100％</w:t>
      </w:r>
    </w:p>
    <w:p w14:paraId="46D28D55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【販売価格】￥</w:t>
      </w:r>
      <w:r w:rsidRPr="009969EF">
        <w:rPr>
          <w:rFonts w:eastAsia="Meiryo UI"/>
        </w:rPr>
        <w:t>6,600（税込）</w:t>
      </w:r>
    </w:p>
    <w:p w14:paraId="1684CE86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【発売時期】一般販売：</w:t>
      </w:r>
      <w:r w:rsidRPr="009969EF">
        <w:rPr>
          <w:rFonts w:eastAsia="Meiryo UI"/>
        </w:rPr>
        <w:t xml:space="preserve">2022年6月中旬予定　</w:t>
      </w:r>
    </w:p>
    <w:p w14:paraId="7FF39995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こちらの商品は下記日程にて販売いたします。</w:t>
      </w:r>
    </w:p>
    <w:p w14:paraId="3F57DE18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・〈コスパオフィシャルショップ〉〈ジーストア・ドット・コム〉販売：</w:t>
      </w:r>
      <w:r w:rsidRPr="009969EF">
        <w:rPr>
          <w:rFonts w:eastAsia="Meiryo UI"/>
        </w:rPr>
        <w:t>2022年3月下旬</w:t>
      </w:r>
    </w:p>
    <w:p w14:paraId="28F00707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・〈</w:t>
      </w:r>
      <w:proofErr w:type="spellStart"/>
      <w:r w:rsidRPr="009969EF">
        <w:rPr>
          <w:rFonts w:eastAsia="Meiryo UI"/>
        </w:rPr>
        <w:t>AnimeJapan</w:t>
      </w:r>
      <w:proofErr w:type="spellEnd"/>
      <w:r w:rsidRPr="009969EF">
        <w:rPr>
          <w:rFonts w:eastAsia="Meiryo UI"/>
        </w:rPr>
        <w:t xml:space="preserve"> 2022〉コスパ／＜音泉＞ブース販売：2022年3月26日（土）・27日（日）</w:t>
      </w:r>
    </w:p>
    <w:p w14:paraId="1B4A55E3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※その他一部イベント･店舗にて先行販売する可能性がございます。</w:t>
      </w:r>
    </w:p>
    <w:p w14:paraId="0DCD9DBD" w14:textId="77777777" w:rsidR="009969EF" w:rsidRPr="009969EF" w:rsidRDefault="009969EF" w:rsidP="009969EF">
      <w:pPr>
        <w:rPr>
          <w:rFonts w:eastAsia="Meiryo UI"/>
        </w:rPr>
      </w:pPr>
    </w:p>
    <w:p w14:paraId="24291EF3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◆◆◆◆◆◆◆◆◆◆◆◆◆◆◆◆◆◆◆◆◆◆◆◆◆◆◆◆◆◆◆◆◆◆◆◆◆◆</w:t>
      </w:r>
    </w:p>
    <w:p w14:paraId="58950819" w14:textId="77777777" w:rsidR="009969EF" w:rsidRPr="009969EF" w:rsidRDefault="009969EF" w:rsidP="009969EF">
      <w:pPr>
        <w:rPr>
          <w:rFonts w:eastAsia="Meiryo UI"/>
        </w:rPr>
      </w:pPr>
    </w:p>
    <w:p w14:paraId="68648D48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『エルコンドルパサーのアイマスク</w:t>
      </w:r>
      <w:r w:rsidRPr="009969EF">
        <w:rPr>
          <w:rFonts w:eastAsia="Meiryo UI"/>
        </w:rPr>
        <w:t xml:space="preserve"> 』</w:t>
      </w:r>
    </w:p>
    <w:p w14:paraId="748CFA11" w14:textId="77777777" w:rsidR="009969EF" w:rsidRPr="009969EF" w:rsidRDefault="009969EF" w:rsidP="009969EF">
      <w:pPr>
        <w:rPr>
          <w:rFonts w:eastAsia="Meiryo UI"/>
        </w:rPr>
      </w:pPr>
    </w:p>
    <w:p w14:paraId="5F624221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快活奇抜なアイマスクで快眠の世界へ！？</w:t>
      </w:r>
    </w:p>
    <w:p w14:paraId="578FD1D1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心地よい睡眠をサポート。</w:t>
      </w:r>
    </w:p>
    <w:p w14:paraId="437112FF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立体的な構造で目・鼻にフィット！</w:t>
      </w:r>
    </w:p>
    <w:p w14:paraId="63F292D5" w14:textId="77777777" w:rsidR="009969EF" w:rsidRPr="009969EF" w:rsidRDefault="009969EF" w:rsidP="009969EF">
      <w:pPr>
        <w:rPr>
          <w:rFonts w:eastAsia="Meiryo UI"/>
        </w:rPr>
      </w:pPr>
    </w:p>
    <w:p w14:paraId="6BF7D92E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・裏面はパイル地を採用。柔らかなつけ心地で、快適な睡眠をサポートします。</w:t>
      </w:r>
    </w:p>
    <w:p w14:paraId="1E53B7D1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・低反発ウレタンを使用したノーズクッションがしっかりフィット。立体的な構造で、隙間からの光を遮断します。</w:t>
      </w:r>
    </w:p>
    <w:p w14:paraId="0CBF9B61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・マジックテープつきのゴムバンドを採用。サイズ調整が可能で、ストレスフリーなつけ心地。耳も痛くなりません。</w:t>
      </w:r>
    </w:p>
    <w:p w14:paraId="2DB89289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・飛行機や新幹線の移動に、休憩時間のお昼寝などに活躍します。</w:t>
      </w:r>
    </w:p>
    <w:p w14:paraId="1CDA5163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・遮光性が高く、明るい場所での仮眠におススメ。</w:t>
      </w:r>
    </w:p>
    <w:p w14:paraId="7E70FE9B" w14:textId="77777777" w:rsidR="009969EF" w:rsidRPr="009969EF" w:rsidRDefault="009969EF" w:rsidP="009969EF">
      <w:pPr>
        <w:rPr>
          <w:rFonts w:eastAsia="Meiryo UI"/>
        </w:rPr>
      </w:pPr>
    </w:p>
    <w:p w14:paraId="4FE470A0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【サイズ目安】（約）</w:t>
      </w:r>
      <w:r w:rsidRPr="009969EF">
        <w:rPr>
          <w:rFonts w:eastAsia="Meiryo UI"/>
        </w:rPr>
        <w:t>21.5cm×11.5cm 周長53～62cm (男女兼用フリーサイズ)</w:t>
      </w:r>
    </w:p>
    <w:p w14:paraId="09C18EC2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【材質】表地：ポリエステル</w:t>
      </w:r>
    </w:p>
    <w:p w14:paraId="618E59C7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 xml:space="preserve">　　　　裏地：綿</w:t>
      </w:r>
    </w:p>
    <w:p w14:paraId="2D171510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 xml:space="preserve">　　　　中綿：ポリウレタン</w:t>
      </w:r>
    </w:p>
    <w:p w14:paraId="698FE49F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【販売価格】</w:t>
      </w:r>
    </w:p>
    <w:p w14:paraId="5042917C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 xml:space="preserve">　￥</w:t>
      </w:r>
      <w:r w:rsidRPr="009969EF">
        <w:rPr>
          <w:rFonts w:eastAsia="Meiryo UI"/>
        </w:rPr>
        <w:t>1,540（税込）</w:t>
      </w:r>
    </w:p>
    <w:p w14:paraId="24D42734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【発売時期】一般販売：</w:t>
      </w:r>
      <w:r w:rsidRPr="009969EF">
        <w:rPr>
          <w:rFonts w:eastAsia="Meiryo UI"/>
        </w:rPr>
        <w:t>2022年6月上旬</w:t>
      </w:r>
    </w:p>
    <w:p w14:paraId="79F0B19B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こちらの商品は下記日程にて販売いたします。</w:t>
      </w:r>
    </w:p>
    <w:p w14:paraId="21DA7E99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・〈コスパオフィシャルショップ〉〈ジーストア・ドット・コム〉販売：</w:t>
      </w:r>
      <w:r w:rsidRPr="009969EF">
        <w:rPr>
          <w:rFonts w:eastAsia="Meiryo UI"/>
        </w:rPr>
        <w:t>2022年3月下旬</w:t>
      </w:r>
    </w:p>
    <w:p w14:paraId="56376DA7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・〈</w:t>
      </w:r>
      <w:proofErr w:type="spellStart"/>
      <w:r w:rsidRPr="009969EF">
        <w:rPr>
          <w:rFonts w:eastAsia="Meiryo UI"/>
        </w:rPr>
        <w:t>AnimeJapan</w:t>
      </w:r>
      <w:proofErr w:type="spellEnd"/>
      <w:r w:rsidRPr="009969EF">
        <w:rPr>
          <w:rFonts w:eastAsia="Meiryo UI"/>
        </w:rPr>
        <w:t xml:space="preserve"> 2022〉コスパ／＜音泉＞ブース販売：2022年3月26日（土）・27日（日）</w:t>
      </w:r>
    </w:p>
    <w:p w14:paraId="277670BE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※その他一部イベント･店舗にて先行販売する可能性がございます。</w:t>
      </w:r>
    </w:p>
    <w:p w14:paraId="05CFF109" w14:textId="77777777" w:rsidR="009969EF" w:rsidRPr="009969EF" w:rsidRDefault="009969EF" w:rsidP="009969EF">
      <w:pPr>
        <w:rPr>
          <w:rFonts w:eastAsia="Meiryo UI"/>
        </w:rPr>
      </w:pPr>
    </w:p>
    <w:p w14:paraId="155E88BD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◆◆◆◆◆◆◆◆◆◆◆◆◆◆◆◆◆◆◆◆◆◆◆◆◆◆◆◆◆◆◆◆◆◆◆◆◆◆</w:t>
      </w:r>
    </w:p>
    <w:p w14:paraId="66B0836A" w14:textId="77777777" w:rsidR="009969EF" w:rsidRPr="009969EF" w:rsidRDefault="009969EF" w:rsidP="009969EF">
      <w:pPr>
        <w:rPr>
          <w:rFonts w:eastAsia="Meiryo UI"/>
        </w:rPr>
      </w:pPr>
    </w:p>
    <w:p w14:paraId="1CAE61A9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/>
        </w:rPr>
        <w:t>------------------------------------------------------------------------------------</w:t>
      </w:r>
    </w:p>
    <w:p w14:paraId="68E5564D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（</w:t>
      </w:r>
      <w:r w:rsidRPr="009969EF">
        <w:rPr>
          <w:rFonts w:eastAsia="Meiryo UI"/>
        </w:rPr>
        <w:t>C）</w:t>
      </w:r>
      <w:proofErr w:type="spellStart"/>
      <w:r w:rsidRPr="009969EF">
        <w:rPr>
          <w:rFonts w:eastAsia="Meiryo UI"/>
        </w:rPr>
        <w:t>Cygames</w:t>
      </w:r>
      <w:proofErr w:type="spellEnd"/>
      <w:r w:rsidRPr="009969EF">
        <w:rPr>
          <w:rFonts w:eastAsia="Meiryo UI"/>
        </w:rPr>
        <w:t>, Inc.</w:t>
      </w:r>
    </w:p>
    <w:p w14:paraId="412CB3DF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/>
        </w:rPr>
        <w:t>------------------------------------------------------------------------------------</w:t>
      </w:r>
    </w:p>
    <w:p w14:paraId="6AFD3B11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■関連リンク</w:t>
      </w:r>
    </w:p>
    <w:p w14:paraId="0FCFD8D7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・『ありふれた職業で世界最強』商品ページ</w:t>
      </w:r>
    </w:p>
    <w:p w14:paraId="33BE65AE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┗</w:t>
      </w:r>
      <w:r w:rsidRPr="009969EF">
        <w:rPr>
          <w:rFonts w:eastAsia="Meiryo UI"/>
        </w:rPr>
        <w:t>https://nijigencospa.com/itemlist/id/03136/mode/title</w:t>
      </w:r>
    </w:p>
    <w:p w14:paraId="2A4F992E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発売元：株式会社コスパ</w:t>
      </w:r>
    </w:p>
    <w:p w14:paraId="4AB452CD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ブランド：二次元コスパ</w:t>
      </w:r>
    </w:p>
    <w:p w14:paraId="02D95B31" w14:textId="77777777" w:rsidR="009969EF" w:rsidRPr="009969EF" w:rsidRDefault="009969EF" w:rsidP="009969EF">
      <w:pPr>
        <w:rPr>
          <w:rFonts w:eastAsia="Meiryo UI"/>
        </w:rPr>
      </w:pPr>
    </w:p>
    <w:p w14:paraId="678C1CAC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※商品の写真および画像はイメージです。実際の商品とは異なる場合があります。</w:t>
      </w:r>
    </w:p>
    <w:p w14:paraId="0534E355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※商品は素材（生地等）・仕様が予告なく変更いたします。</w:t>
      </w:r>
    </w:p>
    <w:p w14:paraId="5901ED1F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※画像・テキストの無断転載、及びそれに準ずる行為を一切禁止致します。</w:t>
      </w:r>
    </w:p>
    <w:p w14:paraId="39F2B5C6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/>
        </w:rPr>
        <w:t>------------------------------------------------------------------------------------</w:t>
      </w:r>
    </w:p>
    <w:p w14:paraId="2F343BE8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■商品に関する詳細、お問合せ先</w:t>
      </w:r>
    </w:p>
    <w:p w14:paraId="01EAF7FF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 xml:space="preserve">コスパポータルサイト　</w:t>
      </w:r>
      <w:r w:rsidRPr="009969EF">
        <w:rPr>
          <w:rFonts w:eastAsia="Meiryo UI"/>
        </w:rPr>
        <w:t>https://www.cospa.com/</w:t>
      </w:r>
    </w:p>
    <w:p w14:paraId="2E389468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 xml:space="preserve">お問合せ先　</w:t>
      </w:r>
      <w:r w:rsidRPr="009969EF">
        <w:rPr>
          <w:rFonts w:eastAsia="Meiryo UI"/>
        </w:rPr>
        <w:t>https://www.cospa.com/inquiry　（お問合せフォーム）</w:t>
      </w:r>
    </w:p>
    <w:p w14:paraId="4BA2180C" w14:textId="77777777" w:rsidR="009969EF" w:rsidRPr="009969EF" w:rsidRDefault="009969EF" w:rsidP="009969EF">
      <w:pPr>
        <w:rPr>
          <w:rFonts w:eastAsia="Meiryo UI"/>
        </w:rPr>
      </w:pPr>
    </w:p>
    <w:p w14:paraId="24817308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◆◆◆◆◆◆◆◆◆◆◆◆◆◆◆◆◆◆◆◆◆◆◆◆◆◆◆◆◆◆◆◆◆◆◆◆◆◆</w:t>
      </w:r>
    </w:p>
    <w:p w14:paraId="1526B840" w14:textId="77777777" w:rsidR="009969EF" w:rsidRPr="009969EF" w:rsidRDefault="009969EF" w:rsidP="009969EF">
      <w:pPr>
        <w:rPr>
          <w:rFonts w:eastAsia="Meiryo UI"/>
        </w:rPr>
      </w:pPr>
    </w:p>
    <w:p w14:paraId="09772786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報道関係者向け</w:t>
      </w:r>
      <w:r w:rsidRPr="009969EF">
        <w:rPr>
          <w:rFonts w:eastAsia="Meiryo UI"/>
        </w:rPr>
        <w:t xml:space="preserve"> お問い合わせ先</w:t>
      </w:r>
    </w:p>
    <w:p w14:paraId="3B3402F7" w14:textId="77777777" w:rsidR="009969EF" w:rsidRPr="009969EF" w:rsidRDefault="009969EF" w:rsidP="009969EF">
      <w:pPr>
        <w:rPr>
          <w:rFonts w:eastAsia="Meiryo UI"/>
        </w:rPr>
      </w:pPr>
    </w:p>
    <w:p w14:paraId="55629BEA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【本件に関する報道関係のお問い合わせ先】</w:t>
      </w:r>
    </w:p>
    <w:p w14:paraId="43044636" w14:textId="77777777" w:rsidR="009969EF" w:rsidRPr="009969EF" w:rsidRDefault="009969EF" w:rsidP="009969EF">
      <w:pPr>
        <w:rPr>
          <w:rFonts w:eastAsia="Meiryo UI"/>
        </w:rPr>
      </w:pPr>
      <w:r w:rsidRPr="009969EF">
        <w:rPr>
          <w:rFonts w:eastAsia="Meiryo UI" w:hint="eastAsia"/>
        </w:rPr>
        <w:t>株式会社コスパ　知財開発部</w:t>
      </w:r>
      <w:r w:rsidRPr="009969EF">
        <w:rPr>
          <w:rFonts w:eastAsia="Meiryo UI"/>
        </w:rPr>
        <w:t xml:space="preserve"> プロモーション戦略チーム</w:t>
      </w:r>
    </w:p>
    <w:p w14:paraId="3CD4CDE3" w14:textId="1606562B" w:rsidR="00A9204E" w:rsidRPr="001E678E" w:rsidRDefault="009969EF" w:rsidP="009969EF">
      <w:pPr>
        <w:rPr>
          <w:rFonts w:eastAsia="Meiryo UI"/>
        </w:rPr>
      </w:pPr>
      <w:r w:rsidRPr="009969EF">
        <w:rPr>
          <w:rFonts w:eastAsia="Meiryo UI"/>
        </w:rPr>
        <w:t>TEL 03-5358-1315　https://www.cospa.com/</w:t>
      </w:r>
    </w:p>
    <w:sectPr w:rsidR="00A9204E" w:rsidRPr="001E678E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C7102" w14:textId="77777777" w:rsidR="00C14A2C" w:rsidRDefault="00C14A2C" w:rsidP="001E678E">
      <w:r>
        <w:separator/>
      </w:r>
    </w:p>
  </w:endnote>
  <w:endnote w:type="continuationSeparator" w:id="0">
    <w:p w14:paraId="2656EA0A" w14:textId="77777777" w:rsidR="00C14A2C" w:rsidRDefault="00C14A2C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55B4" w14:textId="77777777" w:rsidR="00C14A2C" w:rsidRDefault="00C14A2C" w:rsidP="001E678E">
      <w:r>
        <w:separator/>
      </w:r>
    </w:p>
  </w:footnote>
  <w:footnote w:type="continuationSeparator" w:id="0">
    <w:p w14:paraId="0CE5A675" w14:textId="77777777" w:rsidR="00C14A2C" w:rsidRDefault="00C14A2C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4"/>
  </w:num>
  <w:num w:numId="3">
    <w:abstractNumId w:val="10"/>
  </w:num>
  <w:num w:numId="4">
    <w:abstractNumId w:val="24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3"/>
  </w:num>
  <w:num w:numId="23">
    <w:abstractNumId w:val="25"/>
  </w:num>
  <w:num w:numId="24">
    <w:abstractNumId w:val="12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91"/>
    <w:rsid w:val="00020857"/>
    <w:rsid w:val="001B1237"/>
    <w:rsid w:val="001B664C"/>
    <w:rsid w:val="001E678E"/>
    <w:rsid w:val="0024255A"/>
    <w:rsid w:val="00247B89"/>
    <w:rsid w:val="00281E1D"/>
    <w:rsid w:val="00293242"/>
    <w:rsid w:val="002E6FD0"/>
    <w:rsid w:val="00430C82"/>
    <w:rsid w:val="00440FC1"/>
    <w:rsid w:val="004520ED"/>
    <w:rsid w:val="00473F66"/>
    <w:rsid w:val="004E108E"/>
    <w:rsid w:val="00580E63"/>
    <w:rsid w:val="005B0A58"/>
    <w:rsid w:val="005E4C91"/>
    <w:rsid w:val="00645252"/>
    <w:rsid w:val="006D3D74"/>
    <w:rsid w:val="0083569A"/>
    <w:rsid w:val="00870D38"/>
    <w:rsid w:val="009867CF"/>
    <w:rsid w:val="009969EF"/>
    <w:rsid w:val="009F469B"/>
    <w:rsid w:val="00A9204E"/>
    <w:rsid w:val="00A94CFB"/>
    <w:rsid w:val="00AB0A3A"/>
    <w:rsid w:val="00BB0A08"/>
    <w:rsid w:val="00C14A2C"/>
    <w:rsid w:val="00CF4EB8"/>
    <w:rsid w:val="00D53AB7"/>
    <w:rsid w:val="00D57C1A"/>
    <w:rsid w:val="00DC2CC1"/>
    <w:rsid w:val="00EE596A"/>
    <w:rsid w:val="00F120A7"/>
    <w:rsid w:val="00F31407"/>
    <w:rsid w:val="00F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62F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semiHidden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semiHidden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\AppData\Local\Microsoft\Office\16.0\DTS\ja-JP%7bDEB90D7B-A76D-45A1-BC5E-BBB793114C0F%7d\%7b5B17FD08-EAB4-4C72-A4B1-5D8D4D40B817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{5B17FD08-EAB4-4C72-A4B1-5D8D4D40B817}tf02786999_win32.dotx</Template>
  <TotalTime>0</TotalTime>
  <Pages>3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2022-03-18T03:53:00Z</dcterms:created>
  <dcterms:modified xsi:type="dcterms:W3CDTF">2022-03-18T03:53:00Z</dcterms:modified>
</cp:coreProperties>
</file>