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7F7EF" w14:textId="77777777" w:rsidR="007D6B40" w:rsidRPr="007D6B40" w:rsidRDefault="007D6B40" w:rsidP="007D6B40">
      <w:pPr>
        <w:rPr>
          <w:rFonts w:eastAsia="Meiryo UI"/>
        </w:rPr>
      </w:pPr>
      <w:r w:rsidRPr="007D6B40">
        <w:rPr>
          <w:rFonts w:eastAsia="Meiryo UI" w:hint="eastAsia"/>
        </w:rPr>
        <w:t>『オリエント』より新作グッズが登場！【株式会社コスパ】</w:t>
      </w:r>
    </w:p>
    <w:p w14:paraId="10EF5ED9" w14:textId="77777777" w:rsidR="007D6B40" w:rsidRPr="007D6B40" w:rsidRDefault="007D6B40" w:rsidP="007D6B40">
      <w:pPr>
        <w:rPr>
          <w:rFonts w:eastAsia="Meiryo UI"/>
        </w:rPr>
      </w:pPr>
    </w:p>
    <w:p w14:paraId="4A166833" w14:textId="77777777" w:rsidR="007D6B40" w:rsidRPr="007D6B40" w:rsidRDefault="007D6B40" w:rsidP="007D6B40">
      <w:pPr>
        <w:rPr>
          <w:rFonts w:eastAsia="Meiryo UI"/>
        </w:rPr>
      </w:pPr>
      <w:r w:rsidRPr="007D6B40">
        <w:rPr>
          <w:rFonts w:eastAsia="Meiryo UI" w:hint="eastAsia"/>
        </w:rPr>
        <w:t>◆◆◆◆◆◆◆◆◆◆◆◆◆◆◆◆◆◆◆◆◆◆◆◆◆◆◆◆◆◆◆◆◆◆◆◆◆◆</w:t>
      </w:r>
    </w:p>
    <w:p w14:paraId="58A83D4D" w14:textId="77777777" w:rsidR="007D6B40" w:rsidRPr="007D6B40" w:rsidRDefault="007D6B40" w:rsidP="007D6B40">
      <w:pPr>
        <w:rPr>
          <w:rFonts w:eastAsia="Meiryo UI"/>
        </w:rPr>
      </w:pPr>
    </w:p>
    <w:p w14:paraId="49448578" w14:textId="77777777" w:rsidR="007D6B40" w:rsidRPr="007D6B40" w:rsidRDefault="007D6B40" w:rsidP="007D6B40">
      <w:pPr>
        <w:rPr>
          <w:rFonts w:eastAsia="Meiryo UI"/>
        </w:rPr>
      </w:pPr>
      <w:r w:rsidRPr="007D6B40">
        <w:rPr>
          <w:rFonts w:eastAsia="Meiryo UI" w:hint="eastAsia"/>
        </w:rPr>
        <w:t>公式キャラクターコスチュームやアパレル、グッズの企画、開発、製造を行う株式会社コスパは、</w:t>
      </w:r>
    </w:p>
    <w:p w14:paraId="64C125E8" w14:textId="77777777" w:rsidR="007D6B40" w:rsidRPr="007D6B40" w:rsidRDefault="007D6B40" w:rsidP="007D6B40">
      <w:pPr>
        <w:rPr>
          <w:rFonts w:eastAsia="Meiryo UI"/>
        </w:rPr>
      </w:pPr>
      <w:r w:rsidRPr="007D6B40">
        <w:rPr>
          <w:rFonts w:eastAsia="Meiryo UI" w:hint="eastAsia"/>
        </w:rPr>
        <w:t>『オリエント』より新作グッズを発表した。</w:t>
      </w:r>
    </w:p>
    <w:p w14:paraId="60D822E6" w14:textId="77777777" w:rsidR="007D6B40" w:rsidRPr="007D6B40" w:rsidRDefault="007D6B40" w:rsidP="007D6B40">
      <w:pPr>
        <w:rPr>
          <w:rFonts w:eastAsia="Meiryo UI"/>
        </w:rPr>
      </w:pPr>
    </w:p>
    <w:p w14:paraId="5EBFC7CA" w14:textId="77777777" w:rsidR="007D6B40" w:rsidRPr="007D6B40" w:rsidRDefault="007D6B40" w:rsidP="007D6B40">
      <w:pPr>
        <w:rPr>
          <w:rFonts w:eastAsia="Meiryo UI"/>
        </w:rPr>
      </w:pPr>
      <w:r w:rsidRPr="007D6B40">
        <w:rPr>
          <w:rFonts w:eastAsia="Meiryo UI" w:hint="eastAsia"/>
        </w:rPr>
        <w:t>◆◆◆◆◆◆◆◆◆◆◆◆◆◆◆◆◆◆◆◆◆◆◆◆◆◆◆◆◆◆◆◆◆◆◆◆◆◆</w:t>
      </w:r>
    </w:p>
    <w:p w14:paraId="7E608258" w14:textId="77777777" w:rsidR="007D6B40" w:rsidRPr="007D6B40" w:rsidRDefault="007D6B40" w:rsidP="007D6B40">
      <w:pPr>
        <w:rPr>
          <w:rFonts w:eastAsia="Meiryo UI"/>
        </w:rPr>
      </w:pPr>
    </w:p>
    <w:p w14:paraId="577574BC" w14:textId="77777777" w:rsidR="007D6B40" w:rsidRPr="007D6B40" w:rsidRDefault="007D6B40" w:rsidP="007D6B40">
      <w:pPr>
        <w:rPr>
          <w:rFonts w:eastAsia="Meiryo UI"/>
        </w:rPr>
      </w:pPr>
      <w:r w:rsidRPr="007D6B40">
        <w:rPr>
          <w:rFonts w:eastAsia="Meiryo UI" w:hint="eastAsia"/>
        </w:rPr>
        <w:t>『武蔵</w:t>
      </w:r>
      <w:r w:rsidRPr="007D6B40">
        <w:rPr>
          <w:rFonts w:eastAsia="Meiryo UI"/>
        </w:rPr>
        <w:t xml:space="preserve"> アクリルスタンド』</w:t>
      </w:r>
    </w:p>
    <w:p w14:paraId="0003B802" w14:textId="77777777" w:rsidR="007D6B40" w:rsidRPr="007D6B40" w:rsidRDefault="007D6B40" w:rsidP="007D6B40">
      <w:pPr>
        <w:rPr>
          <w:rFonts w:eastAsia="Meiryo UI"/>
        </w:rPr>
      </w:pPr>
    </w:p>
    <w:p w14:paraId="66FE4FA6" w14:textId="4E4638DF" w:rsidR="007D6B40" w:rsidRPr="007D6B40" w:rsidRDefault="007D6B40" w:rsidP="007D6B40">
      <w:pPr>
        <w:rPr>
          <w:rFonts w:eastAsia="Meiryo UI"/>
        </w:rPr>
      </w:pPr>
      <w:r w:rsidRPr="007D6B40">
        <w:rPr>
          <w:rFonts w:eastAsia="Meiryo UI" w:hint="eastAsia"/>
        </w:rPr>
        <w:t>飾って楽しいアクリルスタンド</w:t>
      </w:r>
      <w:r w:rsidR="004A4EA6">
        <w:rPr>
          <w:rFonts w:eastAsia="Meiryo UI"/>
        </w:rPr>
        <w:br/>
      </w:r>
      <w:r w:rsidR="004A4EA6" w:rsidRPr="004A4EA6">
        <w:rPr>
          <w:rFonts w:eastAsia="Meiryo UI" w:hint="eastAsia"/>
        </w:rPr>
        <w:t>武蔵があなたのそばに</w:t>
      </w:r>
      <w:r w:rsidR="003B7957">
        <w:rPr>
          <w:rFonts w:eastAsia="Meiryo UI"/>
        </w:rPr>
        <w:br/>
      </w:r>
      <w:r w:rsidR="004A4EA6">
        <w:rPr>
          <w:rFonts w:eastAsia="Meiryo UI"/>
        </w:rPr>
        <w:br/>
      </w:r>
      <w:r w:rsidRPr="007D6B40">
        <w:rPr>
          <w:rFonts w:eastAsia="Meiryo UI" w:hint="eastAsia"/>
        </w:rPr>
        <w:t>・お部屋や会社のデスクなどに飾ろう！</w:t>
      </w:r>
      <w:r w:rsidRPr="007D6B40">
        <w:rPr>
          <w:rFonts w:eastAsia="Meiryo UI"/>
        </w:rPr>
        <w:t xml:space="preserve"> キャラクターの存在感が楽しめるアクリルスタンドです。</w:t>
      </w:r>
    </w:p>
    <w:p w14:paraId="4542775F" w14:textId="77777777" w:rsidR="007D6B40" w:rsidRPr="007D6B40" w:rsidRDefault="007D6B40" w:rsidP="007D6B40">
      <w:pPr>
        <w:rPr>
          <w:rFonts w:eastAsia="Meiryo UI"/>
        </w:rPr>
      </w:pPr>
    </w:p>
    <w:p w14:paraId="21EA546D" w14:textId="77777777" w:rsidR="007D6B40" w:rsidRPr="007D6B40" w:rsidRDefault="007D6B40" w:rsidP="007D6B40">
      <w:pPr>
        <w:rPr>
          <w:rFonts w:eastAsia="Meiryo UI"/>
        </w:rPr>
      </w:pPr>
      <w:r w:rsidRPr="007D6B40">
        <w:rPr>
          <w:rFonts w:eastAsia="Meiryo UI" w:hint="eastAsia"/>
        </w:rPr>
        <w:t>【サイズ目安】（約）組み立て前プレートサイズ：縦</w:t>
      </w:r>
      <w:r w:rsidRPr="007D6B40">
        <w:rPr>
          <w:rFonts w:eastAsia="Meiryo UI"/>
        </w:rPr>
        <w:t>13×横12cm</w:t>
      </w:r>
    </w:p>
    <w:p w14:paraId="35B59611" w14:textId="77777777" w:rsidR="007D6B40" w:rsidRPr="007D6B40" w:rsidRDefault="007D6B40" w:rsidP="007D6B40">
      <w:pPr>
        <w:rPr>
          <w:rFonts w:eastAsia="Meiryo UI"/>
        </w:rPr>
      </w:pPr>
      <w:r w:rsidRPr="007D6B40">
        <w:rPr>
          <w:rFonts w:eastAsia="Meiryo UI" w:hint="eastAsia"/>
        </w:rPr>
        <w:t>【材質】</w:t>
      </w:r>
      <w:r w:rsidRPr="007D6B40">
        <w:rPr>
          <w:rFonts w:eastAsia="Meiryo UI"/>
        </w:rPr>
        <w:t xml:space="preserve"> アクリル製  </w:t>
      </w:r>
    </w:p>
    <w:p w14:paraId="124AD40F" w14:textId="4F96D401" w:rsidR="007D6B40" w:rsidRPr="007D6B40" w:rsidRDefault="007D6B40" w:rsidP="007D6B40">
      <w:pPr>
        <w:rPr>
          <w:rFonts w:eastAsia="Meiryo UI"/>
        </w:rPr>
      </w:pPr>
      <w:r w:rsidRPr="007D6B40">
        <w:rPr>
          <w:rFonts w:eastAsia="Meiryo UI" w:hint="eastAsia"/>
        </w:rPr>
        <w:t>【販売価格】￥</w:t>
      </w:r>
      <w:r w:rsidRPr="007D6B40">
        <w:rPr>
          <w:rFonts w:eastAsia="Meiryo UI"/>
        </w:rPr>
        <w:t>1,430（税込）</w:t>
      </w:r>
    </w:p>
    <w:p w14:paraId="5BB5FAAC" w14:textId="77777777" w:rsidR="007D6B40" w:rsidRPr="007D6B40" w:rsidRDefault="007D6B40" w:rsidP="007D6B40">
      <w:pPr>
        <w:rPr>
          <w:rFonts w:eastAsia="Meiryo UI"/>
        </w:rPr>
      </w:pPr>
      <w:r w:rsidRPr="007D6B40">
        <w:rPr>
          <w:rFonts w:eastAsia="Meiryo UI" w:hint="eastAsia"/>
        </w:rPr>
        <w:t>【発売時期】一般販売：</w:t>
      </w:r>
      <w:r w:rsidRPr="007D6B40">
        <w:rPr>
          <w:rFonts w:eastAsia="Meiryo UI"/>
        </w:rPr>
        <w:t>2022年7月上旬販売</w:t>
      </w:r>
    </w:p>
    <w:p w14:paraId="6F5E6D4D" w14:textId="77777777" w:rsidR="007D6B40" w:rsidRPr="007D6B40" w:rsidRDefault="007D6B40" w:rsidP="007D6B40">
      <w:pPr>
        <w:rPr>
          <w:rFonts w:eastAsia="Meiryo UI"/>
        </w:rPr>
      </w:pPr>
    </w:p>
    <w:p w14:paraId="6FA5CB8D" w14:textId="69E31698" w:rsidR="004A4EA6" w:rsidRPr="007D6B40" w:rsidRDefault="007D6B40" w:rsidP="004A4EA6">
      <w:pPr>
        <w:rPr>
          <w:rFonts w:eastAsia="Meiryo UI"/>
        </w:rPr>
      </w:pPr>
      <w:r w:rsidRPr="007D6B40">
        <w:rPr>
          <w:rFonts w:eastAsia="Meiryo UI" w:hint="eastAsia"/>
        </w:rPr>
        <w:t>◆◆◆◆◆◆◆◆◆◆◆◆◆◆◆◆◆◆◆◆◆◆◆◆◆◆◆◆◆◆◆◆◆◆◆◆◆◆</w:t>
      </w:r>
      <w:r w:rsidR="004A4EA6">
        <w:rPr>
          <w:rFonts w:eastAsia="Meiryo UI"/>
        </w:rPr>
        <w:br/>
      </w:r>
      <w:r w:rsidR="004A4EA6">
        <w:rPr>
          <w:rFonts w:eastAsia="Meiryo UI"/>
        </w:rPr>
        <w:br/>
      </w:r>
      <w:r w:rsidR="004A4EA6" w:rsidRPr="007D6B40">
        <w:rPr>
          <w:rFonts w:eastAsia="Meiryo UI" w:hint="eastAsia"/>
        </w:rPr>
        <w:t>『鐘巻</w:t>
      </w:r>
      <w:r w:rsidR="004A4EA6" w:rsidRPr="007D6B40">
        <w:rPr>
          <w:rFonts w:eastAsia="Meiryo UI"/>
        </w:rPr>
        <w:t xml:space="preserve"> 小次郎 アクリルスタンド』</w:t>
      </w:r>
    </w:p>
    <w:p w14:paraId="467ECEAB" w14:textId="77777777" w:rsidR="004A4EA6" w:rsidRPr="007D6B40" w:rsidRDefault="004A4EA6" w:rsidP="004A4EA6">
      <w:pPr>
        <w:rPr>
          <w:rFonts w:eastAsia="Meiryo UI"/>
        </w:rPr>
      </w:pPr>
    </w:p>
    <w:p w14:paraId="70D5831A" w14:textId="77777777" w:rsidR="003B7957" w:rsidRDefault="004A4EA6" w:rsidP="004A4EA6">
      <w:pPr>
        <w:rPr>
          <w:rFonts w:eastAsia="Meiryo UI"/>
        </w:rPr>
      </w:pPr>
      <w:r w:rsidRPr="007D6B40">
        <w:rPr>
          <w:rFonts w:eastAsia="Meiryo UI" w:hint="eastAsia"/>
        </w:rPr>
        <w:t>飾って楽しいアクリルスタンド</w:t>
      </w:r>
      <w:r>
        <w:rPr>
          <w:rFonts w:eastAsia="Meiryo UI"/>
        </w:rPr>
        <w:br/>
      </w:r>
      <w:r w:rsidRPr="004A4EA6">
        <w:rPr>
          <w:rFonts w:eastAsia="Meiryo UI" w:hint="eastAsia"/>
        </w:rPr>
        <w:t>鐘巻</w:t>
      </w:r>
      <w:r w:rsidRPr="004A4EA6">
        <w:rPr>
          <w:rFonts w:eastAsia="Meiryo UI"/>
        </w:rPr>
        <w:t xml:space="preserve"> 小次郎があなたのそばに</w:t>
      </w:r>
      <w:r>
        <w:rPr>
          <w:rFonts w:eastAsia="Meiryo UI"/>
        </w:rPr>
        <w:br/>
      </w:r>
    </w:p>
    <w:p w14:paraId="564BF31C" w14:textId="7700B2BA" w:rsidR="004A4EA6" w:rsidRPr="007D6B40" w:rsidRDefault="004A4EA6" w:rsidP="004A4EA6">
      <w:pPr>
        <w:rPr>
          <w:rFonts w:eastAsia="Meiryo UI"/>
        </w:rPr>
      </w:pPr>
      <w:r w:rsidRPr="007D6B40">
        <w:rPr>
          <w:rFonts w:eastAsia="Meiryo UI" w:hint="eastAsia"/>
        </w:rPr>
        <w:t>・お部屋や会社のデスクなどに飾ろう！</w:t>
      </w:r>
      <w:r w:rsidRPr="007D6B40">
        <w:rPr>
          <w:rFonts w:eastAsia="Meiryo UI"/>
        </w:rPr>
        <w:t xml:space="preserve"> キャラクターの存在感が楽しめるアクリルスタンドです。</w:t>
      </w:r>
    </w:p>
    <w:p w14:paraId="3ABA5975" w14:textId="77777777" w:rsidR="004A4EA6" w:rsidRPr="007D6B40" w:rsidRDefault="004A4EA6" w:rsidP="004A4EA6">
      <w:pPr>
        <w:rPr>
          <w:rFonts w:eastAsia="Meiryo UI"/>
        </w:rPr>
      </w:pPr>
    </w:p>
    <w:p w14:paraId="1A06A0A4" w14:textId="77777777" w:rsidR="004A4EA6" w:rsidRPr="007D6B40" w:rsidRDefault="004A4EA6" w:rsidP="004A4EA6">
      <w:pPr>
        <w:rPr>
          <w:rFonts w:eastAsia="Meiryo UI"/>
        </w:rPr>
      </w:pPr>
      <w:r w:rsidRPr="007D6B40">
        <w:rPr>
          <w:rFonts w:eastAsia="Meiryo UI" w:hint="eastAsia"/>
        </w:rPr>
        <w:t>【サイズ目安】（約）組み立て前プレートサイズ：縦</w:t>
      </w:r>
      <w:r w:rsidRPr="007D6B40">
        <w:rPr>
          <w:rFonts w:eastAsia="Meiryo UI"/>
        </w:rPr>
        <w:t>13×横12cm</w:t>
      </w:r>
    </w:p>
    <w:p w14:paraId="0B4D83D4" w14:textId="77777777" w:rsidR="004A4EA6" w:rsidRPr="007D6B40" w:rsidRDefault="004A4EA6" w:rsidP="004A4EA6">
      <w:pPr>
        <w:rPr>
          <w:rFonts w:eastAsia="Meiryo UI"/>
        </w:rPr>
      </w:pPr>
      <w:r w:rsidRPr="007D6B40">
        <w:rPr>
          <w:rFonts w:eastAsia="Meiryo UI" w:hint="eastAsia"/>
        </w:rPr>
        <w:t>【材質】</w:t>
      </w:r>
      <w:r w:rsidRPr="007D6B40">
        <w:rPr>
          <w:rFonts w:eastAsia="Meiryo UI"/>
        </w:rPr>
        <w:t xml:space="preserve"> アクリル製  </w:t>
      </w:r>
    </w:p>
    <w:p w14:paraId="37C72419" w14:textId="684FF823" w:rsidR="004A4EA6" w:rsidRPr="007D6B40" w:rsidRDefault="004A4EA6" w:rsidP="004A4EA6">
      <w:pPr>
        <w:rPr>
          <w:rFonts w:eastAsia="Meiryo UI"/>
        </w:rPr>
      </w:pPr>
      <w:r w:rsidRPr="007D6B40">
        <w:rPr>
          <w:rFonts w:eastAsia="Meiryo UI" w:hint="eastAsia"/>
        </w:rPr>
        <w:t>【販売価格】￥</w:t>
      </w:r>
      <w:r w:rsidRPr="007D6B40">
        <w:rPr>
          <w:rFonts w:eastAsia="Meiryo UI"/>
        </w:rPr>
        <w:t>1,430（税込）</w:t>
      </w:r>
    </w:p>
    <w:p w14:paraId="6DC0A2E1" w14:textId="77777777" w:rsidR="004A4EA6" w:rsidRPr="007D6B40" w:rsidRDefault="004A4EA6" w:rsidP="004A4EA6">
      <w:pPr>
        <w:rPr>
          <w:rFonts w:eastAsia="Meiryo UI"/>
        </w:rPr>
      </w:pPr>
      <w:r w:rsidRPr="007D6B40">
        <w:rPr>
          <w:rFonts w:eastAsia="Meiryo UI" w:hint="eastAsia"/>
        </w:rPr>
        <w:t>【発売時期】一般販売：</w:t>
      </w:r>
      <w:r w:rsidRPr="007D6B40">
        <w:rPr>
          <w:rFonts w:eastAsia="Meiryo UI"/>
        </w:rPr>
        <w:t>2022年7月上旬販売</w:t>
      </w:r>
    </w:p>
    <w:p w14:paraId="12357CBD" w14:textId="77777777" w:rsidR="004A4EA6" w:rsidRPr="007D6B40" w:rsidRDefault="004A4EA6" w:rsidP="004A4EA6">
      <w:pPr>
        <w:rPr>
          <w:rFonts w:eastAsia="Meiryo UI"/>
        </w:rPr>
      </w:pPr>
    </w:p>
    <w:p w14:paraId="28FF20D3" w14:textId="77777777" w:rsidR="004A4EA6" w:rsidRPr="007D6B40" w:rsidRDefault="004A4EA6" w:rsidP="004A4EA6">
      <w:pPr>
        <w:rPr>
          <w:rFonts w:eastAsia="Meiryo UI"/>
        </w:rPr>
      </w:pPr>
      <w:r w:rsidRPr="007D6B40">
        <w:rPr>
          <w:rFonts w:eastAsia="Meiryo UI" w:hint="eastAsia"/>
        </w:rPr>
        <w:t>◆◆◆◆◆◆◆◆◆◆◆◆◆◆◆◆◆◆◆◆◆◆◆◆◆◆◆◆◆◆◆◆◆◆◆◆◆◆</w:t>
      </w:r>
    </w:p>
    <w:p w14:paraId="1494147E" w14:textId="5E9B010A" w:rsidR="007D6B40" w:rsidRPr="004A4EA6" w:rsidRDefault="007D6B40" w:rsidP="007D6B40">
      <w:pPr>
        <w:rPr>
          <w:rFonts w:eastAsia="Meiryo UI"/>
        </w:rPr>
      </w:pPr>
    </w:p>
    <w:p w14:paraId="0FE2E072" w14:textId="77777777" w:rsidR="007D6B40" w:rsidRPr="007D6B40" w:rsidRDefault="007D6B40" w:rsidP="007D6B40">
      <w:pPr>
        <w:rPr>
          <w:rFonts w:eastAsia="Meiryo UI"/>
        </w:rPr>
      </w:pPr>
    </w:p>
    <w:p w14:paraId="0DC93183" w14:textId="77777777" w:rsidR="007D6B40" w:rsidRPr="007D6B40" w:rsidRDefault="007D6B40" w:rsidP="007D6B40">
      <w:pPr>
        <w:rPr>
          <w:rFonts w:eastAsia="Meiryo UI"/>
        </w:rPr>
      </w:pPr>
      <w:r w:rsidRPr="007D6B40">
        <w:rPr>
          <w:rFonts w:eastAsia="Meiryo UI" w:hint="eastAsia"/>
        </w:rPr>
        <w:lastRenderedPageBreak/>
        <w:t>『武蔵</w:t>
      </w:r>
      <w:r w:rsidRPr="007D6B40">
        <w:rPr>
          <w:rFonts w:eastAsia="Meiryo UI"/>
        </w:rPr>
        <w:t xml:space="preserve"> フルカラーパスケース』</w:t>
      </w:r>
    </w:p>
    <w:p w14:paraId="7A7D15A0" w14:textId="77777777" w:rsidR="007D6B40" w:rsidRPr="007D6B40" w:rsidRDefault="007D6B40" w:rsidP="007D6B40">
      <w:pPr>
        <w:rPr>
          <w:rFonts w:eastAsia="Meiryo UI"/>
        </w:rPr>
      </w:pPr>
      <w:r w:rsidRPr="007D6B40">
        <w:rPr>
          <w:rFonts w:eastAsia="Meiryo UI" w:hint="eastAsia"/>
        </w:rPr>
        <w:t>『鐘巻</w:t>
      </w:r>
      <w:r w:rsidRPr="007D6B40">
        <w:rPr>
          <w:rFonts w:eastAsia="Meiryo UI"/>
        </w:rPr>
        <w:t xml:space="preserve"> 小次郎 フルカラーパスケース』</w:t>
      </w:r>
    </w:p>
    <w:p w14:paraId="2BB38D51" w14:textId="77777777" w:rsidR="007D6B40" w:rsidRPr="007D6B40" w:rsidRDefault="007D6B40" w:rsidP="007D6B40">
      <w:pPr>
        <w:rPr>
          <w:rFonts w:eastAsia="Meiryo UI"/>
        </w:rPr>
      </w:pPr>
    </w:p>
    <w:p w14:paraId="22412F60" w14:textId="77777777" w:rsidR="007D6B40" w:rsidRPr="007D6B40" w:rsidRDefault="007D6B40" w:rsidP="007D6B40">
      <w:pPr>
        <w:rPr>
          <w:rFonts w:eastAsia="Meiryo UI"/>
        </w:rPr>
      </w:pPr>
      <w:r w:rsidRPr="007D6B40">
        <w:rPr>
          <w:rFonts w:eastAsia="Meiryo UI" w:hint="eastAsia"/>
        </w:rPr>
        <w:t>高級感のある合皮製</w:t>
      </w:r>
    </w:p>
    <w:p w14:paraId="39C32C46" w14:textId="77777777" w:rsidR="007D6B40" w:rsidRPr="007D6B40" w:rsidRDefault="007D6B40" w:rsidP="007D6B40">
      <w:pPr>
        <w:rPr>
          <w:rFonts w:eastAsia="Meiryo UI"/>
        </w:rPr>
      </w:pPr>
      <w:r w:rsidRPr="007D6B40">
        <w:rPr>
          <w:rFonts w:eastAsia="Meiryo UI" w:hint="eastAsia"/>
        </w:rPr>
        <w:t>通勤・通学に最適な武蔵をイメージしたパスケース</w:t>
      </w:r>
    </w:p>
    <w:p w14:paraId="0F864E54" w14:textId="77777777" w:rsidR="007D6B40" w:rsidRPr="007D6B40" w:rsidRDefault="007D6B40" w:rsidP="007D6B40">
      <w:pPr>
        <w:rPr>
          <w:rFonts w:eastAsia="Meiryo UI"/>
        </w:rPr>
      </w:pPr>
    </w:p>
    <w:p w14:paraId="2E779846" w14:textId="77777777" w:rsidR="007D6B40" w:rsidRPr="007D6B40" w:rsidRDefault="007D6B40" w:rsidP="007D6B40">
      <w:pPr>
        <w:rPr>
          <w:rFonts w:eastAsia="Meiryo UI"/>
        </w:rPr>
      </w:pPr>
      <w:r w:rsidRPr="007D6B40">
        <w:rPr>
          <w:rFonts w:eastAsia="Meiryo UI" w:hint="eastAsia"/>
        </w:rPr>
        <w:t>・美麗な高精細フルカラープリント。</w:t>
      </w:r>
    </w:p>
    <w:p w14:paraId="3D199244" w14:textId="77777777" w:rsidR="007D6B40" w:rsidRPr="007D6B40" w:rsidRDefault="007D6B40" w:rsidP="007D6B40">
      <w:pPr>
        <w:rPr>
          <w:rFonts w:eastAsia="Meiryo UI"/>
        </w:rPr>
      </w:pPr>
      <w:r w:rsidRPr="007D6B40">
        <w:rPr>
          <w:rFonts w:eastAsia="Meiryo UI" w:hint="eastAsia"/>
        </w:rPr>
        <w:t>・お気に入りのパスケースで、毎日の通勤・通学が楽しくなる！</w:t>
      </w:r>
    </w:p>
    <w:p w14:paraId="190D1691" w14:textId="77777777" w:rsidR="007D6B40" w:rsidRPr="007D6B40" w:rsidRDefault="007D6B40" w:rsidP="007D6B40">
      <w:pPr>
        <w:rPr>
          <w:rFonts w:eastAsia="Meiryo UI"/>
        </w:rPr>
      </w:pPr>
      <w:r w:rsidRPr="007D6B40">
        <w:rPr>
          <w:rFonts w:eastAsia="Meiryo UI" w:hint="eastAsia"/>
        </w:rPr>
        <w:t>・別売りのコスパのリールキーホルダーシリーズと合わせればもっと便利に！</w:t>
      </w:r>
    </w:p>
    <w:p w14:paraId="262786AE" w14:textId="77777777" w:rsidR="007D6B40" w:rsidRPr="007D6B40" w:rsidRDefault="007D6B40" w:rsidP="007D6B40">
      <w:pPr>
        <w:rPr>
          <w:rFonts w:eastAsia="Meiryo UI"/>
        </w:rPr>
      </w:pPr>
    </w:p>
    <w:p w14:paraId="5566780F" w14:textId="77777777" w:rsidR="007D6B40" w:rsidRPr="007D6B40" w:rsidRDefault="007D6B40" w:rsidP="007D6B40">
      <w:pPr>
        <w:rPr>
          <w:rFonts w:eastAsia="Meiryo UI"/>
        </w:rPr>
      </w:pPr>
      <w:r w:rsidRPr="007D6B40">
        <w:rPr>
          <w:rFonts w:eastAsia="Meiryo UI" w:hint="eastAsia"/>
        </w:rPr>
        <w:t>【サイズ目安】（約）</w:t>
      </w:r>
      <w:r w:rsidRPr="007D6B40">
        <w:rPr>
          <w:rFonts w:eastAsia="Meiryo UI"/>
        </w:rPr>
        <w:t>10.5cm×7cm</w:t>
      </w:r>
    </w:p>
    <w:p w14:paraId="5718AFCA" w14:textId="77777777" w:rsidR="007D6B40" w:rsidRPr="007D6B40" w:rsidRDefault="007D6B40" w:rsidP="007D6B40">
      <w:pPr>
        <w:rPr>
          <w:rFonts w:eastAsia="Meiryo UI"/>
        </w:rPr>
      </w:pPr>
      <w:r w:rsidRPr="007D6B40">
        <w:rPr>
          <w:rFonts w:eastAsia="Meiryo UI" w:hint="eastAsia"/>
        </w:rPr>
        <w:t>【材質】合成皮革</w:t>
      </w:r>
      <w:r w:rsidRPr="007D6B40">
        <w:rPr>
          <w:rFonts w:eastAsia="Meiryo UI"/>
        </w:rPr>
        <w:t xml:space="preserve">  </w:t>
      </w:r>
    </w:p>
    <w:p w14:paraId="691CB824" w14:textId="77777777" w:rsidR="007D6B40" w:rsidRPr="007D6B40" w:rsidRDefault="007D6B40" w:rsidP="007D6B40">
      <w:pPr>
        <w:rPr>
          <w:rFonts w:eastAsia="Meiryo UI"/>
        </w:rPr>
      </w:pPr>
      <w:r w:rsidRPr="007D6B40">
        <w:rPr>
          <w:rFonts w:eastAsia="Meiryo UI" w:hint="eastAsia"/>
        </w:rPr>
        <w:t>【販売価格】各￥</w:t>
      </w:r>
      <w:r w:rsidRPr="007D6B40">
        <w:rPr>
          <w:rFonts w:eastAsia="Meiryo UI"/>
        </w:rPr>
        <w:t>1,430（税込）</w:t>
      </w:r>
    </w:p>
    <w:p w14:paraId="0DD11C2A" w14:textId="77777777" w:rsidR="007D6B40" w:rsidRPr="007D6B40" w:rsidRDefault="007D6B40" w:rsidP="007D6B40">
      <w:pPr>
        <w:rPr>
          <w:rFonts w:eastAsia="Meiryo UI"/>
        </w:rPr>
      </w:pPr>
      <w:r w:rsidRPr="007D6B40">
        <w:rPr>
          <w:rFonts w:eastAsia="Meiryo UI" w:hint="eastAsia"/>
        </w:rPr>
        <w:t>【発売時期】一般販売：</w:t>
      </w:r>
      <w:r w:rsidRPr="007D6B40">
        <w:rPr>
          <w:rFonts w:eastAsia="Meiryo UI"/>
        </w:rPr>
        <w:t>2022年7月上旬販売</w:t>
      </w:r>
    </w:p>
    <w:p w14:paraId="2A323DFE" w14:textId="77777777" w:rsidR="007D6B40" w:rsidRPr="007D6B40" w:rsidRDefault="007D6B40" w:rsidP="007D6B40">
      <w:pPr>
        <w:rPr>
          <w:rFonts w:eastAsia="Meiryo UI"/>
        </w:rPr>
      </w:pPr>
    </w:p>
    <w:p w14:paraId="6480FEBB" w14:textId="77777777" w:rsidR="007D6B40" w:rsidRPr="007D6B40" w:rsidRDefault="007D6B40" w:rsidP="007D6B40">
      <w:pPr>
        <w:rPr>
          <w:rFonts w:eastAsia="Meiryo UI"/>
        </w:rPr>
      </w:pPr>
      <w:r w:rsidRPr="007D6B40">
        <w:rPr>
          <w:rFonts w:eastAsia="Meiryo UI" w:hint="eastAsia"/>
        </w:rPr>
        <w:t>◆◆◆◆◆◆◆◆◆◆◆◆◆◆◆◆◆◆◆◆◆◆◆◆◆◆◆◆◆◆◆◆◆◆◆◆◆◆</w:t>
      </w:r>
    </w:p>
    <w:p w14:paraId="43B93462" w14:textId="77777777" w:rsidR="007D6B40" w:rsidRPr="007D6B40" w:rsidRDefault="007D6B40" w:rsidP="007D6B40">
      <w:pPr>
        <w:rPr>
          <w:rFonts w:eastAsia="Meiryo UI"/>
        </w:rPr>
      </w:pPr>
    </w:p>
    <w:p w14:paraId="331B7562" w14:textId="77777777" w:rsidR="007D6B40" w:rsidRPr="007D6B40" w:rsidRDefault="007D6B40" w:rsidP="007D6B40">
      <w:pPr>
        <w:rPr>
          <w:rFonts w:eastAsia="Meiryo UI"/>
        </w:rPr>
      </w:pPr>
      <w:r w:rsidRPr="007D6B40">
        <w:rPr>
          <w:rFonts w:eastAsia="Meiryo UI" w:hint="eastAsia"/>
        </w:rPr>
        <w:t>『武蔵</w:t>
      </w:r>
      <w:r w:rsidRPr="007D6B40">
        <w:rPr>
          <w:rFonts w:eastAsia="Meiryo UI"/>
        </w:rPr>
        <w:t xml:space="preserve"> サコッシュ』</w:t>
      </w:r>
    </w:p>
    <w:p w14:paraId="3F730C04" w14:textId="77777777" w:rsidR="007D6B40" w:rsidRPr="007D6B40" w:rsidRDefault="007D6B40" w:rsidP="007D6B40">
      <w:pPr>
        <w:rPr>
          <w:rFonts w:eastAsia="Meiryo UI"/>
        </w:rPr>
      </w:pPr>
      <w:r w:rsidRPr="007D6B40">
        <w:rPr>
          <w:rFonts w:eastAsia="Meiryo UI" w:hint="eastAsia"/>
        </w:rPr>
        <w:t>『鐘巻</w:t>
      </w:r>
      <w:r w:rsidRPr="007D6B40">
        <w:rPr>
          <w:rFonts w:eastAsia="Meiryo UI"/>
        </w:rPr>
        <w:t xml:space="preserve"> 小次郎 サコッシュ』</w:t>
      </w:r>
    </w:p>
    <w:p w14:paraId="3BA0C002" w14:textId="77777777" w:rsidR="007D6B40" w:rsidRPr="007D6B40" w:rsidRDefault="007D6B40" w:rsidP="007D6B40">
      <w:pPr>
        <w:rPr>
          <w:rFonts w:eastAsia="Meiryo UI"/>
        </w:rPr>
      </w:pPr>
    </w:p>
    <w:p w14:paraId="20F2DC4D" w14:textId="77777777" w:rsidR="007D6B40" w:rsidRPr="007D6B40" w:rsidRDefault="007D6B40" w:rsidP="007D6B40">
      <w:pPr>
        <w:rPr>
          <w:rFonts w:eastAsia="Meiryo UI"/>
        </w:rPr>
      </w:pPr>
      <w:r w:rsidRPr="007D6B40">
        <w:rPr>
          <w:rFonts w:eastAsia="Meiryo UI" w:hint="eastAsia"/>
        </w:rPr>
        <w:t>コンパクトサイズでお手軽に使える武蔵をイメージしたサコッシュ</w:t>
      </w:r>
    </w:p>
    <w:p w14:paraId="1FFA4C11" w14:textId="77777777" w:rsidR="007D6B40" w:rsidRPr="007D6B40" w:rsidRDefault="007D6B40" w:rsidP="007D6B40">
      <w:pPr>
        <w:rPr>
          <w:rFonts w:eastAsia="Meiryo UI"/>
        </w:rPr>
      </w:pPr>
    </w:p>
    <w:p w14:paraId="6044F6B3" w14:textId="77777777" w:rsidR="007D6B40" w:rsidRPr="007D6B40" w:rsidRDefault="007D6B40" w:rsidP="007D6B40">
      <w:pPr>
        <w:rPr>
          <w:rFonts w:eastAsia="Meiryo UI"/>
        </w:rPr>
      </w:pPr>
      <w:r w:rsidRPr="007D6B40">
        <w:rPr>
          <w:rFonts w:eastAsia="Meiryo UI" w:hint="eastAsia"/>
        </w:rPr>
        <w:t>・ちょっとしたお出かけに便利なキャンバス素材のサコッシュ。</w:t>
      </w:r>
    </w:p>
    <w:p w14:paraId="50B918A7" w14:textId="77777777" w:rsidR="007D6B40" w:rsidRPr="007D6B40" w:rsidRDefault="007D6B40" w:rsidP="007D6B40">
      <w:pPr>
        <w:rPr>
          <w:rFonts w:eastAsia="Meiryo UI"/>
        </w:rPr>
      </w:pPr>
      <w:r w:rsidRPr="007D6B40">
        <w:rPr>
          <w:rFonts w:eastAsia="Meiryo UI" w:hint="eastAsia"/>
        </w:rPr>
        <w:t>・サコッシュとは、自転車ロードレースの時に補給物資などを詰め込んで使われていたショルダーバッグです。</w:t>
      </w:r>
    </w:p>
    <w:p w14:paraId="67F3A086" w14:textId="77777777" w:rsidR="007D6B40" w:rsidRPr="007D6B40" w:rsidRDefault="007D6B40" w:rsidP="007D6B40">
      <w:pPr>
        <w:rPr>
          <w:rFonts w:eastAsia="Meiryo UI"/>
        </w:rPr>
      </w:pPr>
      <w:r w:rsidRPr="007D6B40">
        <w:rPr>
          <w:rFonts w:eastAsia="Meiryo UI" w:hint="eastAsia"/>
        </w:rPr>
        <w:t>・買い物中でも気にならない、お手軽なサイズで持ち運びに便利です。</w:t>
      </w:r>
    </w:p>
    <w:p w14:paraId="08621710" w14:textId="77777777" w:rsidR="007D6B40" w:rsidRPr="007D6B40" w:rsidRDefault="007D6B40" w:rsidP="007D6B40">
      <w:pPr>
        <w:rPr>
          <w:rFonts w:eastAsia="Meiryo UI"/>
        </w:rPr>
      </w:pPr>
      <w:r w:rsidRPr="007D6B40">
        <w:rPr>
          <w:rFonts w:eastAsia="Meiryo UI" w:hint="eastAsia"/>
        </w:rPr>
        <w:t>・ポケットのない服を着て出かけたい時にも最適。</w:t>
      </w:r>
    </w:p>
    <w:p w14:paraId="361B873F" w14:textId="77777777" w:rsidR="007D6B40" w:rsidRPr="007D6B40" w:rsidRDefault="007D6B40" w:rsidP="007D6B40">
      <w:pPr>
        <w:rPr>
          <w:rFonts w:eastAsia="Meiryo UI"/>
        </w:rPr>
      </w:pPr>
      <w:r w:rsidRPr="007D6B40">
        <w:rPr>
          <w:rFonts w:eastAsia="Meiryo UI" w:hint="eastAsia"/>
        </w:rPr>
        <w:t>・持ち手をお好きな所で結んで使うことで長さを調節できます。</w:t>
      </w:r>
    </w:p>
    <w:p w14:paraId="59204BD6" w14:textId="77777777" w:rsidR="007D6B40" w:rsidRPr="007D6B40" w:rsidRDefault="007D6B40" w:rsidP="007D6B40">
      <w:pPr>
        <w:rPr>
          <w:rFonts w:eastAsia="Meiryo UI"/>
        </w:rPr>
      </w:pPr>
    </w:p>
    <w:p w14:paraId="470A2350" w14:textId="77777777" w:rsidR="007D6B40" w:rsidRPr="007D6B40" w:rsidRDefault="007D6B40" w:rsidP="007D6B40">
      <w:pPr>
        <w:rPr>
          <w:rFonts w:eastAsia="Meiryo UI"/>
        </w:rPr>
      </w:pPr>
      <w:r w:rsidRPr="007D6B40">
        <w:rPr>
          <w:rFonts w:eastAsia="Meiryo UI" w:hint="eastAsia"/>
        </w:rPr>
        <w:t>【サイズ目安】（約）縦</w:t>
      </w:r>
      <w:r w:rsidRPr="007D6B40">
        <w:rPr>
          <w:rFonts w:eastAsia="Meiryo UI"/>
        </w:rPr>
        <w:t xml:space="preserve">23×横30cm </w:t>
      </w:r>
    </w:p>
    <w:p w14:paraId="6AF99458" w14:textId="77777777" w:rsidR="007D6B40" w:rsidRPr="007D6B40" w:rsidRDefault="007D6B40" w:rsidP="007D6B40">
      <w:pPr>
        <w:rPr>
          <w:rFonts w:eastAsia="Meiryo UI"/>
        </w:rPr>
      </w:pPr>
      <w:r w:rsidRPr="007D6B40">
        <w:rPr>
          <w:rFonts w:eastAsia="Meiryo UI" w:hint="eastAsia"/>
        </w:rPr>
        <w:t>【材質】綿</w:t>
      </w:r>
      <w:r w:rsidRPr="007D6B40">
        <w:rPr>
          <w:rFonts w:eastAsia="Meiryo UI"/>
        </w:rPr>
        <w:t xml:space="preserve">100％  </w:t>
      </w:r>
    </w:p>
    <w:p w14:paraId="03BCDD79" w14:textId="77777777" w:rsidR="007D6B40" w:rsidRPr="007D6B40" w:rsidRDefault="007D6B40" w:rsidP="007D6B40">
      <w:pPr>
        <w:rPr>
          <w:rFonts w:eastAsia="Meiryo UI"/>
        </w:rPr>
      </w:pPr>
      <w:r w:rsidRPr="007D6B40">
        <w:rPr>
          <w:rFonts w:eastAsia="Meiryo UI" w:hint="eastAsia"/>
        </w:rPr>
        <w:t>【販売価格】各￥</w:t>
      </w:r>
      <w:r w:rsidRPr="007D6B40">
        <w:rPr>
          <w:rFonts w:eastAsia="Meiryo UI"/>
        </w:rPr>
        <w:t>1,100（税込）</w:t>
      </w:r>
    </w:p>
    <w:p w14:paraId="7F8914D7" w14:textId="77777777" w:rsidR="007D6B40" w:rsidRPr="007D6B40" w:rsidRDefault="007D6B40" w:rsidP="007D6B40">
      <w:pPr>
        <w:rPr>
          <w:rFonts w:eastAsia="Meiryo UI"/>
        </w:rPr>
      </w:pPr>
      <w:r w:rsidRPr="007D6B40">
        <w:rPr>
          <w:rFonts w:eastAsia="Meiryo UI" w:hint="eastAsia"/>
        </w:rPr>
        <w:t>【発売時期】一般販売：</w:t>
      </w:r>
      <w:r w:rsidRPr="007D6B40">
        <w:rPr>
          <w:rFonts w:eastAsia="Meiryo UI"/>
        </w:rPr>
        <w:t>2022年7月上旬販売</w:t>
      </w:r>
    </w:p>
    <w:p w14:paraId="48F16A8D" w14:textId="77777777" w:rsidR="007D6B40" w:rsidRPr="007D6B40" w:rsidRDefault="007D6B40" w:rsidP="007D6B40">
      <w:pPr>
        <w:rPr>
          <w:rFonts w:eastAsia="Meiryo UI"/>
        </w:rPr>
      </w:pPr>
    </w:p>
    <w:p w14:paraId="46E94A74" w14:textId="77777777" w:rsidR="0015480B" w:rsidRPr="00CE3E78" w:rsidRDefault="0015480B" w:rsidP="0015480B">
      <w:pPr>
        <w:rPr>
          <w:rFonts w:eastAsia="Meiryo UI"/>
        </w:rPr>
      </w:pPr>
      <w:r>
        <w:rPr>
          <w:rFonts w:eastAsia="Meiryo UI" w:hint="eastAsia"/>
        </w:rPr>
        <w:t>―――――――――――――――――――――――――――――――――――――――――</w:t>
      </w:r>
    </w:p>
    <w:p w14:paraId="16FC318F" w14:textId="77777777" w:rsidR="007D6B40" w:rsidRPr="0015480B" w:rsidRDefault="007D6B40" w:rsidP="007D6B40">
      <w:pPr>
        <w:rPr>
          <w:rFonts w:eastAsia="Meiryo UI"/>
        </w:rPr>
      </w:pPr>
    </w:p>
    <w:p w14:paraId="6405F504" w14:textId="77777777" w:rsidR="007D6B40" w:rsidRPr="007D6B40" w:rsidRDefault="007D6B40" w:rsidP="007D6B40">
      <w:pPr>
        <w:rPr>
          <w:rFonts w:eastAsia="Meiryo UI"/>
        </w:rPr>
      </w:pPr>
      <w:r w:rsidRPr="007D6B40">
        <w:rPr>
          <w:rFonts w:eastAsia="Meiryo UI"/>
        </w:rPr>
        <w:t>------------------------------------------------------------------------------------</w:t>
      </w:r>
    </w:p>
    <w:p w14:paraId="539591E3" w14:textId="77777777" w:rsidR="007D6B40" w:rsidRPr="007D6B40" w:rsidRDefault="007D6B40" w:rsidP="007D6B40">
      <w:pPr>
        <w:rPr>
          <w:rFonts w:eastAsia="Meiryo UI"/>
        </w:rPr>
      </w:pPr>
      <w:r w:rsidRPr="007D6B40">
        <w:rPr>
          <w:rFonts w:eastAsia="Meiryo UI" w:hint="eastAsia"/>
        </w:rPr>
        <w:t>（</w:t>
      </w:r>
      <w:r w:rsidRPr="007D6B40">
        <w:rPr>
          <w:rFonts w:eastAsia="Meiryo UI"/>
        </w:rPr>
        <w:t xml:space="preserve">C） 大高忍・講談社／「オリエント」製作委員会 </w:t>
      </w:r>
    </w:p>
    <w:p w14:paraId="2C0A9FD6" w14:textId="77777777" w:rsidR="007D6B40" w:rsidRPr="007D6B40" w:rsidRDefault="007D6B40" w:rsidP="007D6B40">
      <w:pPr>
        <w:rPr>
          <w:rFonts w:eastAsia="Meiryo UI"/>
        </w:rPr>
      </w:pPr>
      <w:r w:rsidRPr="007D6B40">
        <w:rPr>
          <w:rFonts w:eastAsia="Meiryo UI"/>
        </w:rPr>
        <w:t>------------------------------------------------------------------------------------</w:t>
      </w:r>
    </w:p>
    <w:p w14:paraId="2EA29D93" w14:textId="77777777" w:rsidR="007D6B40" w:rsidRPr="007D6B40" w:rsidRDefault="007D6B40" w:rsidP="007D6B40">
      <w:pPr>
        <w:rPr>
          <w:rFonts w:eastAsia="Meiryo UI"/>
        </w:rPr>
      </w:pPr>
      <w:r w:rsidRPr="007D6B40">
        <w:rPr>
          <w:rFonts w:eastAsia="Meiryo UI" w:hint="eastAsia"/>
        </w:rPr>
        <w:lastRenderedPageBreak/>
        <w:t>■関連リンク</w:t>
      </w:r>
    </w:p>
    <w:p w14:paraId="2F83D929" w14:textId="77777777" w:rsidR="007D6B40" w:rsidRPr="007D6B40" w:rsidRDefault="007D6B40" w:rsidP="007D6B40">
      <w:pPr>
        <w:rPr>
          <w:rFonts w:eastAsia="Meiryo UI"/>
        </w:rPr>
      </w:pPr>
      <w:r w:rsidRPr="007D6B40">
        <w:rPr>
          <w:rFonts w:eastAsia="Meiryo UI" w:hint="eastAsia"/>
        </w:rPr>
        <w:t>・『オリエント』商品ページ</w:t>
      </w:r>
    </w:p>
    <w:p w14:paraId="702EBBAE" w14:textId="77777777" w:rsidR="007D6B40" w:rsidRPr="007D6B40" w:rsidRDefault="007D6B40" w:rsidP="007D6B40">
      <w:pPr>
        <w:rPr>
          <w:rFonts w:eastAsia="Meiryo UI"/>
        </w:rPr>
      </w:pPr>
      <w:r w:rsidRPr="007D6B40">
        <w:rPr>
          <w:rFonts w:eastAsia="Meiryo UI" w:hint="eastAsia"/>
        </w:rPr>
        <w:t>┗</w:t>
      </w:r>
      <w:r w:rsidRPr="007D6B40">
        <w:rPr>
          <w:rFonts w:eastAsia="Meiryo UI"/>
        </w:rPr>
        <w:t>https://cospa.co.jp/itemlist/id/02005/mode/series</w:t>
      </w:r>
    </w:p>
    <w:p w14:paraId="4BE2EE7B" w14:textId="77777777" w:rsidR="007D6B40" w:rsidRPr="007D6B40" w:rsidRDefault="007D6B40" w:rsidP="007D6B40">
      <w:pPr>
        <w:rPr>
          <w:rFonts w:eastAsia="Meiryo UI"/>
        </w:rPr>
      </w:pPr>
      <w:r w:rsidRPr="007D6B40">
        <w:rPr>
          <w:rFonts w:eastAsia="Meiryo UI" w:hint="eastAsia"/>
        </w:rPr>
        <w:t>発売元：株式会社コスパ</w:t>
      </w:r>
    </w:p>
    <w:p w14:paraId="5BE3D0A7" w14:textId="77777777" w:rsidR="007D6B40" w:rsidRPr="007D6B40" w:rsidRDefault="007D6B40" w:rsidP="007D6B40">
      <w:pPr>
        <w:rPr>
          <w:rFonts w:eastAsia="Meiryo UI"/>
        </w:rPr>
      </w:pPr>
      <w:r w:rsidRPr="007D6B40">
        <w:rPr>
          <w:rFonts w:eastAsia="Meiryo UI" w:hint="eastAsia"/>
        </w:rPr>
        <w:t>ブランド：コスパ</w:t>
      </w:r>
    </w:p>
    <w:p w14:paraId="4DC88D0E" w14:textId="77777777" w:rsidR="007D6B40" w:rsidRPr="007D6B40" w:rsidRDefault="007D6B40" w:rsidP="007D6B40">
      <w:pPr>
        <w:rPr>
          <w:rFonts w:eastAsia="Meiryo UI"/>
        </w:rPr>
      </w:pPr>
    </w:p>
    <w:p w14:paraId="21D82BA1" w14:textId="77777777" w:rsidR="007D6B40" w:rsidRPr="007D6B40" w:rsidRDefault="007D6B40" w:rsidP="007D6B40">
      <w:pPr>
        <w:rPr>
          <w:rFonts w:eastAsia="Meiryo UI"/>
        </w:rPr>
      </w:pPr>
      <w:r w:rsidRPr="007D6B40">
        <w:rPr>
          <w:rFonts w:eastAsia="Meiryo UI" w:hint="eastAsia"/>
        </w:rPr>
        <w:t>※商品の写真および画像はイメージです。実際の商品とは異なる場合があります。</w:t>
      </w:r>
    </w:p>
    <w:p w14:paraId="7D0E7549" w14:textId="77777777" w:rsidR="007D6B40" w:rsidRPr="007D6B40" w:rsidRDefault="007D6B40" w:rsidP="007D6B40">
      <w:pPr>
        <w:rPr>
          <w:rFonts w:eastAsia="Meiryo UI"/>
        </w:rPr>
      </w:pPr>
      <w:r w:rsidRPr="007D6B40">
        <w:rPr>
          <w:rFonts w:eastAsia="Meiryo UI" w:hint="eastAsia"/>
        </w:rPr>
        <w:t>※商品は素材（生地等）・仕様が予告なく変更いたします。</w:t>
      </w:r>
    </w:p>
    <w:p w14:paraId="2EB65B65" w14:textId="77777777" w:rsidR="007D6B40" w:rsidRPr="007D6B40" w:rsidRDefault="007D6B40" w:rsidP="007D6B40">
      <w:pPr>
        <w:rPr>
          <w:rFonts w:eastAsia="Meiryo UI"/>
        </w:rPr>
      </w:pPr>
      <w:r w:rsidRPr="007D6B40">
        <w:rPr>
          <w:rFonts w:eastAsia="Meiryo UI" w:hint="eastAsia"/>
        </w:rPr>
        <w:t>※画像・テキストの無断転載、及びそれに準ずる行為を一切禁止致します。</w:t>
      </w:r>
    </w:p>
    <w:p w14:paraId="24DCFE7F" w14:textId="77777777" w:rsidR="007D6B40" w:rsidRPr="007D6B40" w:rsidRDefault="007D6B40" w:rsidP="007D6B40">
      <w:pPr>
        <w:rPr>
          <w:rFonts w:eastAsia="Meiryo UI"/>
        </w:rPr>
      </w:pPr>
      <w:r w:rsidRPr="007D6B40">
        <w:rPr>
          <w:rFonts w:eastAsia="Meiryo UI"/>
        </w:rPr>
        <w:t>------------------------------------------------------------------------------------</w:t>
      </w:r>
    </w:p>
    <w:p w14:paraId="4D1C0895" w14:textId="77777777" w:rsidR="007D6B40" w:rsidRPr="007D6B40" w:rsidRDefault="007D6B40" w:rsidP="007D6B40">
      <w:pPr>
        <w:rPr>
          <w:rFonts w:eastAsia="Meiryo UI"/>
        </w:rPr>
      </w:pPr>
      <w:r w:rsidRPr="007D6B40">
        <w:rPr>
          <w:rFonts w:eastAsia="Meiryo UI" w:hint="eastAsia"/>
        </w:rPr>
        <w:t>■商品に関する詳細、お問合せ先</w:t>
      </w:r>
    </w:p>
    <w:p w14:paraId="478209AE" w14:textId="77777777" w:rsidR="007D6B40" w:rsidRPr="007D6B40" w:rsidRDefault="007D6B40" w:rsidP="007D6B40">
      <w:pPr>
        <w:rPr>
          <w:rFonts w:eastAsia="Meiryo UI"/>
        </w:rPr>
      </w:pPr>
      <w:r w:rsidRPr="007D6B40">
        <w:rPr>
          <w:rFonts w:eastAsia="Meiryo UI" w:hint="eastAsia"/>
        </w:rPr>
        <w:t xml:space="preserve">コスパポータルサイト　</w:t>
      </w:r>
      <w:r w:rsidRPr="007D6B40">
        <w:rPr>
          <w:rFonts w:eastAsia="Meiryo UI"/>
        </w:rPr>
        <w:t>https://www.cospa.com/</w:t>
      </w:r>
    </w:p>
    <w:p w14:paraId="62BA31F9" w14:textId="77777777" w:rsidR="007D6B40" w:rsidRPr="007D6B40" w:rsidRDefault="007D6B40" w:rsidP="007D6B40">
      <w:pPr>
        <w:rPr>
          <w:rFonts w:eastAsia="Meiryo UI"/>
        </w:rPr>
      </w:pPr>
      <w:r w:rsidRPr="007D6B40">
        <w:rPr>
          <w:rFonts w:eastAsia="Meiryo UI" w:hint="eastAsia"/>
        </w:rPr>
        <w:t xml:space="preserve">お問合せ先　</w:t>
      </w:r>
      <w:r w:rsidRPr="007D6B40">
        <w:rPr>
          <w:rFonts w:eastAsia="Meiryo UI"/>
        </w:rPr>
        <w:t>https://www.cospa.com/inquiry　（お問合せフォーム）</w:t>
      </w:r>
    </w:p>
    <w:p w14:paraId="1C1C0E87" w14:textId="77777777" w:rsidR="007D6B40" w:rsidRPr="007D6B40" w:rsidRDefault="007D6B40" w:rsidP="007D6B40">
      <w:pPr>
        <w:rPr>
          <w:rFonts w:eastAsia="Meiryo UI"/>
        </w:rPr>
      </w:pPr>
    </w:p>
    <w:p w14:paraId="7B660830" w14:textId="77777777" w:rsidR="007D6B40" w:rsidRPr="007D6B40" w:rsidRDefault="007D6B40" w:rsidP="007D6B40">
      <w:pPr>
        <w:rPr>
          <w:rFonts w:eastAsia="Meiryo UI"/>
        </w:rPr>
      </w:pPr>
      <w:r w:rsidRPr="007D6B40">
        <w:rPr>
          <w:rFonts w:eastAsia="Meiryo UI" w:hint="eastAsia"/>
        </w:rPr>
        <w:t>◆◆◆◆◆◆◆◆◆◆◆◆◆◆◆◆◆◆◆◆◆◆◆◆◆◆◆◆◆◆◆◆◆◆◆◆◆◆</w:t>
      </w:r>
    </w:p>
    <w:p w14:paraId="14550DA7" w14:textId="77777777" w:rsidR="007D6B40" w:rsidRPr="007D6B40" w:rsidRDefault="007D6B40" w:rsidP="007D6B40">
      <w:pPr>
        <w:rPr>
          <w:rFonts w:eastAsia="Meiryo UI"/>
        </w:rPr>
      </w:pPr>
    </w:p>
    <w:p w14:paraId="1DF98F05" w14:textId="77777777" w:rsidR="007D6B40" w:rsidRPr="007D6B40" w:rsidRDefault="007D6B40" w:rsidP="007D6B40">
      <w:pPr>
        <w:rPr>
          <w:rFonts w:eastAsia="Meiryo UI"/>
        </w:rPr>
      </w:pPr>
      <w:r w:rsidRPr="007D6B40">
        <w:rPr>
          <w:rFonts w:eastAsia="Meiryo UI" w:hint="eastAsia"/>
        </w:rPr>
        <w:t>報道関係者向け</w:t>
      </w:r>
      <w:r w:rsidRPr="007D6B40">
        <w:rPr>
          <w:rFonts w:eastAsia="Meiryo UI"/>
        </w:rPr>
        <w:t xml:space="preserve"> お問い合わせ先</w:t>
      </w:r>
    </w:p>
    <w:p w14:paraId="09F07402" w14:textId="77777777" w:rsidR="007D6B40" w:rsidRPr="007D6B40" w:rsidRDefault="007D6B40" w:rsidP="007D6B40">
      <w:pPr>
        <w:rPr>
          <w:rFonts w:eastAsia="Meiryo UI"/>
        </w:rPr>
      </w:pPr>
    </w:p>
    <w:p w14:paraId="689F2540" w14:textId="77777777" w:rsidR="007D6B40" w:rsidRPr="007D6B40" w:rsidRDefault="007D6B40" w:rsidP="007D6B40">
      <w:pPr>
        <w:rPr>
          <w:rFonts w:eastAsia="Meiryo UI"/>
        </w:rPr>
      </w:pPr>
      <w:r w:rsidRPr="007D6B40">
        <w:rPr>
          <w:rFonts w:eastAsia="Meiryo UI" w:hint="eastAsia"/>
        </w:rPr>
        <w:t>【本件に関する報道関係のお問い合わせ先】</w:t>
      </w:r>
    </w:p>
    <w:p w14:paraId="3C64EEC1" w14:textId="77777777" w:rsidR="007D6B40" w:rsidRPr="007D6B40" w:rsidRDefault="007D6B40" w:rsidP="007D6B40">
      <w:pPr>
        <w:rPr>
          <w:rFonts w:eastAsia="Meiryo UI"/>
        </w:rPr>
      </w:pPr>
      <w:r w:rsidRPr="007D6B40">
        <w:rPr>
          <w:rFonts w:eastAsia="Meiryo UI" w:hint="eastAsia"/>
        </w:rPr>
        <w:t>株式会社コスパ　知財開発部</w:t>
      </w:r>
      <w:r w:rsidRPr="007D6B40">
        <w:rPr>
          <w:rFonts w:eastAsia="Meiryo UI"/>
        </w:rPr>
        <w:t xml:space="preserve"> プロモーション戦略チーム</w:t>
      </w:r>
    </w:p>
    <w:p w14:paraId="419AC389" w14:textId="0728282D" w:rsidR="007D6B40" w:rsidRPr="001E678E" w:rsidRDefault="007D6B40" w:rsidP="007D6B40">
      <w:pPr>
        <w:rPr>
          <w:rFonts w:eastAsia="Meiryo UI"/>
        </w:rPr>
      </w:pPr>
      <w:r w:rsidRPr="007D6B40">
        <w:rPr>
          <w:rFonts w:eastAsia="Meiryo UI"/>
        </w:rPr>
        <w:t>TEL 03-5358-1315　https://www.cospa.com/</w:t>
      </w:r>
    </w:p>
    <w:p w14:paraId="3CD4CDE3" w14:textId="53E7CC66" w:rsidR="00A9204E" w:rsidRPr="001E678E" w:rsidRDefault="00A9204E" w:rsidP="009969EF">
      <w:pPr>
        <w:rPr>
          <w:rFonts w:eastAsia="Meiryo UI"/>
        </w:rPr>
      </w:pPr>
    </w:p>
    <w:sectPr w:rsidR="00A9204E" w:rsidRPr="001E678E" w:rsidSect="001B664C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929D4" w14:textId="77777777" w:rsidR="00073FEA" w:rsidRDefault="00073FEA" w:rsidP="001E678E">
      <w:r>
        <w:separator/>
      </w:r>
    </w:p>
  </w:endnote>
  <w:endnote w:type="continuationSeparator" w:id="0">
    <w:p w14:paraId="066A0358" w14:textId="77777777" w:rsidR="00073FEA" w:rsidRDefault="00073FEA" w:rsidP="001E6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F99D7" w14:textId="77777777" w:rsidR="00073FEA" w:rsidRDefault="00073FEA" w:rsidP="001E678E">
      <w:r>
        <w:separator/>
      </w:r>
    </w:p>
  </w:footnote>
  <w:footnote w:type="continuationSeparator" w:id="0">
    <w:p w14:paraId="6D68A3BB" w14:textId="77777777" w:rsidR="00073FEA" w:rsidRDefault="00073FEA" w:rsidP="001E6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BE6749C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EB8E096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0101F5C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646BAB0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FE0B028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7A2F5EE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9E2B710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232AD78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4DC8D9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58E07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6290B4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Meiryo UI" w:hAnsi="Meiryo U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6E07C6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Meiryo UI" w:hAnsi="Meiryo U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記事 %1."/>
      <w:lvlJc w:val="left"/>
      <w:pPr>
        <w:ind w:left="0" w:firstLine="0"/>
      </w:pPr>
    </w:lvl>
    <w:lvl w:ilvl="1">
      <w:start w:val="1"/>
      <w:numFmt w:val="decimalZero"/>
      <w:isLgl/>
      <w:lvlText w:val="セクション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記事%1。"/>
      <w:lvlJc w:val="left"/>
      <w:pPr>
        <w:ind w:left="0" w:firstLine="0"/>
      </w:pPr>
    </w:lvl>
    <w:lvl w:ilvl="1">
      <w:start w:val="1"/>
      <w:numFmt w:val="decimalZero"/>
      <w:isLgl/>
      <w:lvlText w:val="セクション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94D4917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Meiryo UI" w:hAnsi="Meiryo UI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0CFB"/>
    <w:multiLevelType w:val="multilevel"/>
    <w:tmpl w:val="9DF09F08"/>
    <w:lvl w:ilvl="0">
      <w:start w:val="1"/>
      <w:numFmt w:val="upperRoman"/>
      <w:lvlText w:val="記事%1。"/>
      <w:lvlJc w:val="left"/>
      <w:pPr>
        <w:ind w:left="0" w:firstLine="0"/>
      </w:pPr>
    </w:lvl>
    <w:lvl w:ilvl="1">
      <w:start w:val="1"/>
      <w:numFmt w:val="decimalZero"/>
      <w:isLgl/>
      <w:lvlText w:val="セクション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DEC6B47"/>
    <w:multiLevelType w:val="multilevel"/>
    <w:tmpl w:val="604E1C0A"/>
    <w:lvl w:ilvl="0">
      <w:start w:val="1"/>
      <w:numFmt w:val="upperRoman"/>
      <w:lvlText w:val="記事%1。"/>
      <w:lvlJc w:val="left"/>
      <w:pPr>
        <w:ind w:left="0" w:firstLine="0"/>
      </w:pPr>
    </w:lvl>
    <w:lvl w:ilvl="1">
      <w:start w:val="1"/>
      <w:numFmt w:val="decimalZero"/>
      <w:isLgl/>
      <w:lvlText w:val="セクション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記事%1。"/>
      <w:lvlJc w:val="left"/>
      <w:pPr>
        <w:ind w:left="0" w:firstLine="0"/>
      </w:pPr>
    </w:lvl>
    <w:lvl w:ilvl="1">
      <w:start w:val="1"/>
      <w:numFmt w:val="decimalZero"/>
      <w:isLgl/>
      <w:lvlText w:val="セクション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2"/>
  </w:num>
  <w:num w:numId="2">
    <w:abstractNumId w:val="14"/>
  </w:num>
  <w:num w:numId="3">
    <w:abstractNumId w:val="10"/>
  </w:num>
  <w:num w:numId="4">
    <w:abstractNumId w:val="24"/>
  </w:num>
  <w:num w:numId="5">
    <w:abstractNumId w:val="15"/>
  </w:num>
  <w:num w:numId="6">
    <w:abstractNumId w:val="18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7"/>
  </w:num>
  <w:num w:numId="20">
    <w:abstractNumId w:val="23"/>
  </w:num>
  <w:num w:numId="21">
    <w:abstractNumId w:val="19"/>
  </w:num>
  <w:num w:numId="22">
    <w:abstractNumId w:val="13"/>
  </w:num>
  <w:num w:numId="23">
    <w:abstractNumId w:val="25"/>
  </w:num>
  <w:num w:numId="24">
    <w:abstractNumId w:val="12"/>
  </w:num>
  <w:num w:numId="25">
    <w:abstractNumId w:val="11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attachedTemplate r:id="rId1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C91"/>
    <w:rsid w:val="00020857"/>
    <w:rsid w:val="00073FEA"/>
    <w:rsid w:val="0015480B"/>
    <w:rsid w:val="001B1237"/>
    <w:rsid w:val="001B664C"/>
    <w:rsid w:val="001D71F9"/>
    <w:rsid w:val="001E678E"/>
    <w:rsid w:val="0024255A"/>
    <w:rsid w:val="00247B89"/>
    <w:rsid w:val="00281E1D"/>
    <w:rsid w:val="00293242"/>
    <w:rsid w:val="002E6FD0"/>
    <w:rsid w:val="003B7957"/>
    <w:rsid w:val="00430C82"/>
    <w:rsid w:val="00440FC1"/>
    <w:rsid w:val="004520ED"/>
    <w:rsid w:val="00473F66"/>
    <w:rsid w:val="004A4EA6"/>
    <w:rsid w:val="004E108E"/>
    <w:rsid w:val="00580E63"/>
    <w:rsid w:val="00587E38"/>
    <w:rsid w:val="005B0A58"/>
    <w:rsid w:val="005C6603"/>
    <w:rsid w:val="005E4C91"/>
    <w:rsid w:val="00645252"/>
    <w:rsid w:val="006D3D74"/>
    <w:rsid w:val="007D6B40"/>
    <w:rsid w:val="0083569A"/>
    <w:rsid w:val="00870D38"/>
    <w:rsid w:val="00890BEC"/>
    <w:rsid w:val="009867CF"/>
    <w:rsid w:val="009969EF"/>
    <w:rsid w:val="009F469B"/>
    <w:rsid w:val="00A9204E"/>
    <w:rsid w:val="00A94CFB"/>
    <w:rsid w:val="00AB0A3A"/>
    <w:rsid w:val="00BB0A08"/>
    <w:rsid w:val="00C14A2C"/>
    <w:rsid w:val="00CF4EB8"/>
    <w:rsid w:val="00D53AB7"/>
    <w:rsid w:val="00D57C1A"/>
    <w:rsid w:val="00DA58FF"/>
    <w:rsid w:val="00DC2CC1"/>
    <w:rsid w:val="00EE596A"/>
    <w:rsid w:val="00F120A7"/>
    <w:rsid w:val="00F31407"/>
    <w:rsid w:val="00F47B3D"/>
    <w:rsid w:val="00F825E2"/>
    <w:rsid w:val="00FB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562F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1E678E"/>
    <w:rPr>
      <w:rFonts w:ascii="Meiryo UI" w:hAnsi="Meiryo UI"/>
    </w:rPr>
  </w:style>
  <w:style w:type="paragraph" w:styleId="1">
    <w:name w:val="heading 1"/>
    <w:basedOn w:val="a2"/>
    <w:next w:val="a2"/>
    <w:link w:val="10"/>
    <w:uiPriority w:val="9"/>
    <w:qFormat/>
    <w:rsid w:val="001E678E"/>
    <w:pPr>
      <w:keepNext/>
      <w:keepLines/>
      <w:spacing w:before="240"/>
      <w:outlineLvl w:val="0"/>
    </w:pPr>
    <w:rPr>
      <w:rFonts w:eastAsiaTheme="majorEastAsia" w:cstheme="majorBidi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1E678E"/>
    <w:pPr>
      <w:keepNext/>
      <w:keepLines/>
      <w:spacing w:before="40"/>
      <w:outlineLvl w:val="1"/>
    </w:pPr>
    <w:rPr>
      <w:rFonts w:eastAsiaTheme="majorEastAsia" w:cstheme="majorBidi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1E678E"/>
    <w:pPr>
      <w:keepNext/>
      <w:keepLines/>
      <w:spacing w:before="4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1E678E"/>
    <w:pPr>
      <w:keepNext/>
      <w:keepLines/>
      <w:spacing w:before="40"/>
      <w:outlineLvl w:val="3"/>
    </w:pPr>
    <w:rPr>
      <w:rFonts w:eastAsiaTheme="majorEastAsia" w:cstheme="majorBidi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9"/>
    <w:unhideWhenUsed/>
    <w:qFormat/>
    <w:rsid w:val="001E678E"/>
    <w:pPr>
      <w:keepNext/>
      <w:keepLines/>
      <w:spacing w:before="40"/>
      <w:outlineLvl w:val="4"/>
    </w:pPr>
    <w:rPr>
      <w:rFonts w:eastAsiaTheme="majorEastAsia" w:cstheme="majorBidi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9"/>
    <w:unhideWhenUsed/>
    <w:qFormat/>
    <w:rsid w:val="001E678E"/>
    <w:pPr>
      <w:keepNext/>
      <w:keepLines/>
      <w:spacing w:before="40"/>
      <w:outlineLvl w:val="5"/>
    </w:pPr>
    <w:rPr>
      <w:rFonts w:eastAsiaTheme="majorEastAsia" w:cstheme="majorBidi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1E678E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1E678E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1E678E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見出し 1 (文字)"/>
    <w:basedOn w:val="a3"/>
    <w:link w:val="1"/>
    <w:uiPriority w:val="9"/>
    <w:rsid w:val="001E678E"/>
    <w:rPr>
      <w:rFonts w:ascii="Meiryo UI" w:eastAsiaTheme="majorEastAsia" w:hAnsi="Meiryo UI" w:cstheme="majorBidi"/>
      <w:color w:val="1F4E79" w:themeColor="accent1" w:themeShade="80"/>
      <w:sz w:val="32"/>
      <w:szCs w:val="32"/>
    </w:rPr>
  </w:style>
  <w:style w:type="character" w:customStyle="1" w:styleId="22">
    <w:name w:val="見出し 2 (文字)"/>
    <w:basedOn w:val="a3"/>
    <w:link w:val="21"/>
    <w:uiPriority w:val="9"/>
    <w:rsid w:val="001E678E"/>
    <w:rPr>
      <w:rFonts w:ascii="Meiryo UI" w:eastAsiaTheme="majorEastAsia" w:hAnsi="Meiryo UI" w:cstheme="majorBidi"/>
      <w:color w:val="1F4E79" w:themeColor="accent1" w:themeShade="80"/>
      <w:sz w:val="26"/>
      <w:szCs w:val="26"/>
    </w:rPr>
  </w:style>
  <w:style w:type="character" w:customStyle="1" w:styleId="32">
    <w:name w:val="見出し 3 (文字)"/>
    <w:basedOn w:val="a3"/>
    <w:link w:val="31"/>
    <w:uiPriority w:val="9"/>
    <w:rsid w:val="001E678E"/>
    <w:rPr>
      <w:rFonts w:ascii="Meiryo UI" w:eastAsiaTheme="majorEastAsia" w:hAnsi="Meiryo UI" w:cstheme="majorBidi"/>
      <w:color w:val="1F4D78" w:themeColor="accent1" w:themeShade="7F"/>
      <w:sz w:val="24"/>
      <w:szCs w:val="24"/>
    </w:rPr>
  </w:style>
  <w:style w:type="character" w:customStyle="1" w:styleId="42">
    <w:name w:val="見出し 4 (文字)"/>
    <w:basedOn w:val="a3"/>
    <w:link w:val="41"/>
    <w:uiPriority w:val="9"/>
    <w:rsid w:val="001E678E"/>
    <w:rPr>
      <w:rFonts w:ascii="Meiryo UI" w:eastAsiaTheme="majorEastAsia" w:hAnsi="Meiryo UI" w:cstheme="majorBidi"/>
      <w:i/>
      <w:iCs/>
      <w:color w:val="1F4E79" w:themeColor="accent1" w:themeShade="80"/>
    </w:rPr>
  </w:style>
  <w:style w:type="character" w:customStyle="1" w:styleId="52">
    <w:name w:val="見出し 5 (文字)"/>
    <w:basedOn w:val="a3"/>
    <w:link w:val="51"/>
    <w:uiPriority w:val="9"/>
    <w:rsid w:val="001E678E"/>
    <w:rPr>
      <w:rFonts w:ascii="Meiryo UI" w:eastAsiaTheme="majorEastAsia" w:hAnsi="Meiryo UI" w:cstheme="majorBidi"/>
      <w:color w:val="1F4E79" w:themeColor="accent1" w:themeShade="80"/>
    </w:rPr>
  </w:style>
  <w:style w:type="character" w:customStyle="1" w:styleId="60">
    <w:name w:val="見出し 6 (文字)"/>
    <w:basedOn w:val="a3"/>
    <w:link w:val="6"/>
    <w:uiPriority w:val="9"/>
    <w:rsid w:val="001E678E"/>
    <w:rPr>
      <w:rFonts w:ascii="Meiryo UI" w:eastAsiaTheme="majorEastAsia" w:hAnsi="Meiryo UI" w:cstheme="majorBidi"/>
      <w:color w:val="1F4D78" w:themeColor="accent1" w:themeShade="7F"/>
    </w:rPr>
  </w:style>
  <w:style w:type="character" w:customStyle="1" w:styleId="70">
    <w:name w:val="見出し 7 (文字)"/>
    <w:basedOn w:val="a3"/>
    <w:link w:val="7"/>
    <w:uiPriority w:val="9"/>
    <w:rsid w:val="001E678E"/>
    <w:rPr>
      <w:rFonts w:ascii="Meiryo UI" w:eastAsiaTheme="majorEastAsia" w:hAnsi="Meiryo UI" w:cstheme="majorBidi"/>
      <w:i/>
      <w:iCs/>
      <w:color w:val="1F4D78" w:themeColor="accent1" w:themeShade="7F"/>
    </w:rPr>
  </w:style>
  <w:style w:type="character" w:customStyle="1" w:styleId="80">
    <w:name w:val="見出し 8 (文字)"/>
    <w:basedOn w:val="a3"/>
    <w:link w:val="8"/>
    <w:uiPriority w:val="9"/>
    <w:rsid w:val="001E678E"/>
    <w:rPr>
      <w:rFonts w:ascii="Meiryo UI" w:eastAsiaTheme="majorEastAsia" w:hAnsi="Meiryo UI" w:cstheme="majorBidi"/>
      <w:color w:val="272727" w:themeColor="text1" w:themeTint="D8"/>
      <w:szCs w:val="21"/>
    </w:rPr>
  </w:style>
  <w:style w:type="character" w:customStyle="1" w:styleId="90">
    <w:name w:val="見出し 9 (文字)"/>
    <w:basedOn w:val="a3"/>
    <w:link w:val="9"/>
    <w:uiPriority w:val="9"/>
    <w:rsid w:val="001E678E"/>
    <w:rPr>
      <w:rFonts w:ascii="Meiryo UI" w:eastAsiaTheme="majorEastAsia" w:hAnsi="Meiryo UI" w:cstheme="majorBidi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1E678E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3"/>
    <w:link w:val="a6"/>
    <w:uiPriority w:val="10"/>
    <w:rsid w:val="001E678E"/>
    <w:rPr>
      <w:rFonts w:ascii="Meiryo UI" w:eastAsiaTheme="majorEastAsia" w:hAnsi="Meiryo UI" w:cstheme="majorBidi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1E678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副題 (文字)"/>
    <w:basedOn w:val="a3"/>
    <w:link w:val="a8"/>
    <w:uiPriority w:val="11"/>
    <w:rsid w:val="001E678E"/>
    <w:rPr>
      <w:rFonts w:ascii="Meiryo UI" w:eastAsiaTheme="minorEastAsia" w:hAnsi="Meiryo U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1E678E"/>
    <w:rPr>
      <w:rFonts w:ascii="Meiryo UI" w:eastAsia="Meiryo UI" w:hAnsi="Meiryo U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1E678E"/>
    <w:rPr>
      <w:rFonts w:ascii="Meiryo UI" w:eastAsia="Meiryo UI" w:hAnsi="Meiryo UI"/>
      <w:i/>
      <w:iCs/>
    </w:rPr>
  </w:style>
  <w:style w:type="character" w:styleId="23">
    <w:name w:val="Intense Emphasis"/>
    <w:basedOn w:val="a3"/>
    <w:uiPriority w:val="21"/>
    <w:qFormat/>
    <w:rsid w:val="001E678E"/>
    <w:rPr>
      <w:rFonts w:ascii="Meiryo UI" w:eastAsia="Meiryo UI" w:hAnsi="Meiryo UI"/>
      <w:i/>
      <w:iCs/>
      <w:color w:val="1F4E79" w:themeColor="accent1" w:themeShade="80"/>
    </w:rPr>
  </w:style>
  <w:style w:type="character" w:styleId="ac">
    <w:name w:val="Strong"/>
    <w:basedOn w:val="a3"/>
    <w:uiPriority w:val="22"/>
    <w:qFormat/>
    <w:rsid w:val="001E678E"/>
    <w:rPr>
      <w:rFonts w:ascii="Meiryo UI" w:eastAsia="Meiryo UI" w:hAnsi="Meiryo UI"/>
      <w:b/>
      <w:bCs/>
    </w:rPr>
  </w:style>
  <w:style w:type="paragraph" w:styleId="ad">
    <w:name w:val="Quote"/>
    <w:basedOn w:val="a2"/>
    <w:next w:val="a2"/>
    <w:link w:val="ae"/>
    <w:uiPriority w:val="29"/>
    <w:qFormat/>
    <w:rsid w:val="001E678E"/>
    <w:pPr>
      <w:spacing w:before="200"/>
      <w:ind w:left="864" w:right="864"/>
      <w:jc w:val="center"/>
    </w:pPr>
    <w:rPr>
      <w:rFonts w:eastAsia="Meiryo UI"/>
      <w:i/>
      <w:iCs/>
      <w:color w:val="404040" w:themeColor="text1" w:themeTint="BF"/>
    </w:rPr>
  </w:style>
  <w:style w:type="character" w:customStyle="1" w:styleId="ae">
    <w:name w:val="引用文 (文字)"/>
    <w:basedOn w:val="a3"/>
    <w:link w:val="ad"/>
    <w:uiPriority w:val="29"/>
    <w:rsid w:val="001E678E"/>
    <w:rPr>
      <w:rFonts w:ascii="Meiryo UI" w:eastAsia="Meiryo UI" w:hAnsi="Meiryo UI"/>
      <w:i/>
      <w:iCs/>
      <w:color w:val="404040" w:themeColor="text1" w:themeTint="BF"/>
    </w:rPr>
  </w:style>
  <w:style w:type="paragraph" w:styleId="24">
    <w:name w:val="Intense Quote"/>
    <w:basedOn w:val="a2"/>
    <w:next w:val="a2"/>
    <w:link w:val="25"/>
    <w:uiPriority w:val="30"/>
    <w:qFormat/>
    <w:rsid w:val="001E678E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rFonts w:eastAsia="Meiryo UI"/>
      <w:i/>
      <w:iCs/>
      <w:color w:val="1F4E79" w:themeColor="accent1" w:themeShade="80"/>
    </w:rPr>
  </w:style>
  <w:style w:type="character" w:customStyle="1" w:styleId="25">
    <w:name w:val="引用文 2 (文字)"/>
    <w:basedOn w:val="a3"/>
    <w:link w:val="24"/>
    <w:uiPriority w:val="30"/>
    <w:rsid w:val="001E678E"/>
    <w:rPr>
      <w:rFonts w:ascii="Meiryo UI" w:eastAsia="Meiryo UI" w:hAnsi="Meiryo UI"/>
      <w:i/>
      <w:iCs/>
      <w:color w:val="1F4E79" w:themeColor="accent1" w:themeShade="80"/>
    </w:rPr>
  </w:style>
  <w:style w:type="character" w:styleId="af">
    <w:name w:val="Subtle Reference"/>
    <w:basedOn w:val="a3"/>
    <w:uiPriority w:val="31"/>
    <w:qFormat/>
    <w:rsid w:val="001E678E"/>
    <w:rPr>
      <w:rFonts w:ascii="Meiryo UI" w:eastAsia="Meiryo UI" w:hAnsi="Meiryo UI"/>
      <w:smallCaps/>
      <w:color w:val="5A5A5A" w:themeColor="text1" w:themeTint="A5"/>
    </w:rPr>
  </w:style>
  <w:style w:type="character" w:styleId="26">
    <w:name w:val="Intense Reference"/>
    <w:basedOn w:val="a3"/>
    <w:uiPriority w:val="32"/>
    <w:qFormat/>
    <w:rsid w:val="001E678E"/>
    <w:rPr>
      <w:rFonts w:ascii="Meiryo UI" w:eastAsia="Meiryo UI" w:hAnsi="Meiryo UI"/>
      <w:b/>
      <w:bCs/>
      <w:caps w:val="0"/>
      <w:smallCaps/>
      <w:color w:val="1F4E79" w:themeColor="accent1" w:themeShade="80"/>
      <w:spacing w:val="5"/>
    </w:rPr>
  </w:style>
  <w:style w:type="character" w:styleId="af0">
    <w:name w:val="Book Title"/>
    <w:basedOn w:val="a3"/>
    <w:uiPriority w:val="33"/>
    <w:qFormat/>
    <w:rsid w:val="001E678E"/>
    <w:rPr>
      <w:rFonts w:ascii="Meiryo UI" w:eastAsia="Meiryo UI" w:hAnsi="Meiryo UI"/>
      <w:b/>
      <w:bCs/>
      <w:i/>
      <w:iCs/>
      <w:spacing w:val="5"/>
    </w:rPr>
  </w:style>
  <w:style w:type="character" w:styleId="af1">
    <w:name w:val="Hyperlink"/>
    <w:basedOn w:val="a3"/>
    <w:uiPriority w:val="99"/>
    <w:unhideWhenUsed/>
    <w:rsid w:val="001E678E"/>
    <w:rPr>
      <w:rFonts w:ascii="Meiryo UI" w:eastAsia="Meiryo UI" w:hAnsi="Meiryo UI"/>
      <w:color w:val="1F4E79" w:themeColor="accent1" w:themeShade="80"/>
      <w:u w:val="single"/>
    </w:rPr>
  </w:style>
  <w:style w:type="character" w:styleId="af2">
    <w:name w:val="FollowedHyperlink"/>
    <w:basedOn w:val="a3"/>
    <w:uiPriority w:val="99"/>
    <w:unhideWhenUsed/>
    <w:rsid w:val="001E678E"/>
    <w:rPr>
      <w:rFonts w:ascii="Meiryo UI" w:eastAsia="Meiryo UI" w:hAnsi="Meiryo UI"/>
      <w:color w:val="954F72" w:themeColor="followedHyperlink"/>
      <w:u w:val="single"/>
    </w:rPr>
  </w:style>
  <w:style w:type="paragraph" w:styleId="af3">
    <w:name w:val="caption"/>
    <w:basedOn w:val="a2"/>
    <w:next w:val="a2"/>
    <w:uiPriority w:val="35"/>
    <w:unhideWhenUsed/>
    <w:qFormat/>
    <w:rsid w:val="001E678E"/>
    <w:pPr>
      <w:spacing w:after="200"/>
    </w:pPr>
    <w:rPr>
      <w:rFonts w:eastAsia="Meiryo UI"/>
      <w:i/>
      <w:iCs/>
      <w:color w:val="44546A" w:themeColor="text2"/>
      <w:szCs w:val="18"/>
    </w:rPr>
  </w:style>
  <w:style w:type="paragraph" w:styleId="af4">
    <w:name w:val="Balloon Text"/>
    <w:basedOn w:val="a2"/>
    <w:link w:val="af5"/>
    <w:uiPriority w:val="99"/>
    <w:semiHidden/>
    <w:unhideWhenUsed/>
    <w:rsid w:val="001E678E"/>
    <w:rPr>
      <w:rFonts w:eastAsia="Meiryo UI" w:cs="Segoe UI"/>
      <w:szCs w:val="18"/>
    </w:rPr>
  </w:style>
  <w:style w:type="character" w:customStyle="1" w:styleId="af5">
    <w:name w:val="吹き出し (文字)"/>
    <w:basedOn w:val="a3"/>
    <w:link w:val="af4"/>
    <w:uiPriority w:val="99"/>
    <w:semiHidden/>
    <w:rsid w:val="001E678E"/>
    <w:rPr>
      <w:rFonts w:ascii="Meiryo UI" w:eastAsia="Meiryo UI" w:hAnsi="Meiryo UI" w:cs="Segoe UI"/>
      <w:szCs w:val="18"/>
    </w:rPr>
  </w:style>
  <w:style w:type="paragraph" w:styleId="af6">
    <w:name w:val="Block Text"/>
    <w:basedOn w:val="a2"/>
    <w:uiPriority w:val="99"/>
    <w:semiHidden/>
    <w:unhideWhenUsed/>
    <w:rsid w:val="001E678E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1E678E"/>
    <w:pPr>
      <w:spacing w:after="120"/>
    </w:pPr>
    <w:rPr>
      <w:rFonts w:eastAsia="Meiryo UI"/>
      <w:szCs w:val="16"/>
    </w:rPr>
  </w:style>
  <w:style w:type="character" w:customStyle="1" w:styleId="34">
    <w:name w:val="本文 3 (文字)"/>
    <w:basedOn w:val="a3"/>
    <w:link w:val="33"/>
    <w:uiPriority w:val="99"/>
    <w:semiHidden/>
    <w:rsid w:val="001E678E"/>
    <w:rPr>
      <w:rFonts w:ascii="Meiryo UI" w:eastAsia="Meiryo UI" w:hAnsi="Meiryo U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1E678E"/>
    <w:pPr>
      <w:spacing w:after="120"/>
      <w:ind w:left="360"/>
    </w:pPr>
    <w:rPr>
      <w:rFonts w:eastAsia="Meiryo UI"/>
      <w:szCs w:val="16"/>
    </w:rPr>
  </w:style>
  <w:style w:type="character" w:customStyle="1" w:styleId="36">
    <w:name w:val="本文インデント 3 (文字)"/>
    <w:basedOn w:val="a3"/>
    <w:link w:val="35"/>
    <w:uiPriority w:val="99"/>
    <w:semiHidden/>
    <w:rsid w:val="001E678E"/>
    <w:rPr>
      <w:rFonts w:ascii="Meiryo UI" w:eastAsia="Meiryo UI" w:hAnsi="Meiryo UI"/>
      <w:szCs w:val="16"/>
    </w:rPr>
  </w:style>
  <w:style w:type="character" w:styleId="af7">
    <w:name w:val="annotation reference"/>
    <w:basedOn w:val="a3"/>
    <w:uiPriority w:val="99"/>
    <w:semiHidden/>
    <w:unhideWhenUsed/>
    <w:rsid w:val="001E678E"/>
    <w:rPr>
      <w:rFonts w:ascii="Meiryo UI" w:eastAsia="Meiryo UI" w:hAnsi="Meiryo UI"/>
      <w:sz w:val="22"/>
      <w:szCs w:val="16"/>
    </w:rPr>
  </w:style>
  <w:style w:type="paragraph" w:styleId="af8">
    <w:name w:val="annotation text"/>
    <w:basedOn w:val="a2"/>
    <w:link w:val="af9"/>
    <w:uiPriority w:val="99"/>
    <w:semiHidden/>
    <w:unhideWhenUsed/>
    <w:rsid w:val="001E678E"/>
    <w:rPr>
      <w:rFonts w:eastAsia="Meiryo UI"/>
      <w:szCs w:val="20"/>
    </w:rPr>
  </w:style>
  <w:style w:type="character" w:customStyle="1" w:styleId="af9">
    <w:name w:val="コメント文字列 (文字)"/>
    <w:basedOn w:val="a3"/>
    <w:link w:val="af8"/>
    <w:uiPriority w:val="99"/>
    <w:semiHidden/>
    <w:rsid w:val="001E678E"/>
    <w:rPr>
      <w:rFonts w:ascii="Meiryo UI" w:eastAsia="Meiryo UI" w:hAnsi="Meiryo UI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1E678E"/>
    <w:rPr>
      <w:b/>
      <w:bCs/>
    </w:rPr>
  </w:style>
  <w:style w:type="character" w:customStyle="1" w:styleId="afb">
    <w:name w:val="コメント内容 (文字)"/>
    <w:basedOn w:val="af9"/>
    <w:link w:val="afa"/>
    <w:uiPriority w:val="99"/>
    <w:semiHidden/>
    <w:rsid w:val="001E678E"/>
    <w:rPr>
      <w:rFonts w:ascii="Meiryo UI" w:eastAsia="Meiryo UI" w:hAnsi="Meiryo UI"/>
      <w:b/>
      <w:bCs/>
      <w:szCs w:val="20"/>
    </w:rPr>
  </w:style>
  <w:style w:type="paragraph" w:styleId="afc">
    <w:name w:val="Document Map"/>
    <w:basedOn w:val="a2"/>
    <w:link w:val="afd"/>
    <w:uiPriority w:val="99"/>
    <w:semiHidden/>
    <w:unhideWhenUsed/>
    <w:rsid w:val="001E678E"/>
    <w:rPr>
      <w:rFonts w:eastAsia="Meiryo UI" w:cs="Segoe UI"/>
      <w:szCs w:val="16"/>
    </w:rPr>
  </w:style>
  <w:style w:type="character" w:customStyle="1" w:styleId="afd">
    <w:name w:val="見出しマップ (文字)"/>
    <w:basedOn w:val="a3"/>
    <w:link w:val="afc"/>
    <w:uiPriority w:val="99"/>
    <w:semiHidden/>
    <w:rsid w:val="001E678E"/>
    <w:rPr>
      <w:rFonts w:ascii="Meiryo UI" w:eastAsia="Meiryo UI" w:hAnsi="Meiryo UI" w:cs="Segoe UI"/>
      <w:szCs w:val="16"/>
    </w:rPr>
  </w:style>
  <w:style w:type="paragraph" w:styleId="afe">
    <w:name w:val="endnote text"/>
    <w:basedOn w:val="a2"/>
    <w:link w:val="aff"/>
    <w:uiPriority w:val="99"/>
    <w:semiHidden/>
    <w:unhideWhenUsed/>
    <w:rsid w:val="001E678E"/>
    <w:rPr>
      <w:rFonts w:eastAsia="Meiryo UI"/>
      <w:szCs w:val="20"/>
    </w:rPr>
  </w:style>
  <w:style w:type="character" w:customStyle="1" w:styleId="aff">
    <w:name w:val="文末脚注文字列 (文字)"/>
    <w:basedOn w:val="a3"/>
    <w:link w:val="afe"/>
    <w:uiPriority w:val="99"/>
    <w:semiHidden/>
    <w:rsid w:val="001E678E"/>
    <w:rPr>
      <w:rFonts w:ascii="Meiryo UI" w:eastAsia="Meiryo UI" w:hAnsi="Meiryo UI"/>
      <w:szCs w:val="20"/>
    </w:rPr>
  </w:style>
  <w:style w:type="paragraph" w:styleId="aff0">
    <w:name w:val="envelope return"/>
    <w:basedOn w:val="a2"/>
    <w:uiPriority w:val="99"/>
    <w:semiHidden/>
    <w:unhideWhenUsed/>
    <w:rsid w:val="001E678E"/>
    <w:rPr>
      <w:rFonts w:eastAsiaTheme="majorEastAsia" w:cstheme="majorBidi"/>
      <w:szCs w:val="20"/>
    </w:rPr>
  </w:style>
  <w:style w:type="paragraph" w:styleId="aff1">
    <w:name w:val="footnote text"/>
    <w:basedOn w:val="a2"/>
    <w:link w:val="aff2"/>
    <w:uiPriority w:val="99"/>
    <w:semiHidden/>
    <w:unhideWhenUsed/>
    <w:rsid w:val="001E678E"/>
    <w:rPr>
      <w:rFonts w:eastAsia="Meiryo UI"/>
      <w:szCs w:val="20"/>
    </w:rPr>
  </w:style>
  <w:style w:type="character" w:customStyle="1" w:styleId="aff2">
    <w:name w:val="脚注文字列 (文字)"/>
    <w:basedOn w:val="a3"/>
    <w:link w:val="aff1"/>
    <w:uiPriority w:val="99"/>
    <w:semiHidden/>
    <w:rsid w:val="001E678E"/>
    <w:rPr>
      <w:rFonts w:ascii="Meiryo UI" w:eastAsia="Meiryo UI" w:hAnsi="Meiryo UI"/>
      <w:szCs w:val="20"/>
    </w:rPr>
  </w:style>
  <w:style w:type="character" w:styleId="HTML">
    <w:name w:val="HTML Code"/>
    <w:basedOn w:val="a3"/>
    <w:uiPriority w:val="99"/>
    <w:semiHidden/>
    <w:unhideWhenUsed/>
    <w:rsid w:val="001E678E"/>
    <w:rPr>
      <w:rFonts w:ascii="Meiryo UI" w:eastAsia="Meiryo UI" w:hAnsi="Meiryo U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1E678E"/>
    <w:rPr>
      <w:rFonts w:ascii="Meiryo UI" w:eastAsia="Meiryo UI" w:hAnsi="Meiryo U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1E678E"/>
    <w:rPr>
      <w:rFonts w:eastAsia="Meiryo UI"/>
      <w:szCs w:val="20"/>
    </w:rPr>
  </w:style>
  <w:style w:type="character" w:customStyle="1" w:styleId="HTML2">
    <w:name w:val="HTML 書式付き (文字)"/>
    <w:basedOn w:val="a3"/>
    <w:link w:val="HTML1"/>
    <w:uiPriority w:val="99"/>
    <w:semiHidden/>
    <w:rsid w:val="001E678E"/>
    <w:rPr>
      <w:rFonts w:ascii="Meiryo UI" w:eastAsia="Meiryo UI" w:hAnsi="Meiryo UI"/>
      <w:szCs w:val="20"/>
    </w:rPr>
  </w:style>
  <w:style w:type="character" w:styleId="HTML3">
    <w:name w:val="HTML Typewriter"/>
    <w:basedOn w:val="a3"/>
    <w:uiPriority w:val="99"/>
    <w:semiHidden/>
    <w:unhideWhenUsed/>
    <w:rsid w:val="001E678E"/>
    <w:rPr>
      <w:rFonts w:ascii="Meiryo UI" w:eastAsia="Meiryo UI" w:hAnsi="Meiryo UI"/>
      <w:sz w:val="22"/>
      <w:szCs w:val="20"/>
    </w:rPr>
  </w:style>
  <w:style w:type="paragraph" w:styleId="aff3">
    <w:name w:val="macro"/>
    <w:link w:val="aff4"/>
    <w:uiPriority w:val="99"/>
    <w:semiHidden/>
    <w:unhideWhenUsed/>
    <w:rsid w:val="001E678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Meiryo UI" w:eastAsia="Meiryo UI" w:hAnsi="Meiryo UI"/>
      <w:szCs w:val="20"/>
    </w:rPr>
  </w:style>
  <w:style w:type="character" w:customStyle="1" w:styleId="aff4">
    <w:name w:val="マクロ文字列 (文字)"/>
    <w:basedOn w:val="a3"/>
    <w:link w:val="aff3"/>
    <w:uiPriority w:val="99"/>
    <w:semiHidden/>
    <w:rsid w:val="001E678E"/>
    <w:rPr>
      <w:rFonts w:ascii="Meiryo UI" w:eastAsia="Meiryo UI" w:hAnsi="Meiryo UI"/>
      <w:szCs w:val="20"/>
    </w:rPr>
  </w:style>
  <w:style w:type="paragraph" w:styleId="aff5">
    <w:name w:val="Plain Text"/>
    <w:basedOn w:val="a2"/>
    <w:link w:val="aff6"/>
    <w:uiPriority w:val="99"/>
    <w:semiHidden/>
    <w:unhideWhenUsed/>
    <w:rsid w:val="001E678E"/>
    <w:rPr>
      <w:rFonts w:eastAsia="Meiryo UI"/>
      <w:szCs w:val="21"/>
    </w:rPr>
  </w:style>
  <w:style w:type="character" w:customStyle="1" w:styleId="aff6">
    <w:name w:val="書式なし (文字)"/>
    <w:basedOn w:val="a3"/>
    <w:link w:val="aff5"/>
    <w:uiPriority w:val="99"/>
    <w:semiHidden/>
    <w:rsid w:val="001E678E"/>
    <w:rPr>
      <w:rFonts w:ascii="Meiryo UI" w:eastAsia="Meiryo UI" w:hAnsi="Meiryo UI"/>
      <w:szCs w:val="21"/>
    </w:rPr>
  </w:style>
  <w:style w:type="character" w:styleId="aff7">
    <w:name w:val="Placeholder Text"/>
    <w:basedOn w:val="a3"/>
    <w:uiPriority w:val="99"/>
    <w:semiHidden/>
    <w:rsid w:val="001E678E"/>
    <w:rPr>
      <w:rFonts w:ascii="Meiryo UI" w:eastAsia="Meiryo UI" w:hAnsi="Meiryo UI"/>
      <w:color w:val="3B3838" w:themeColor="background2" w:themeShade="40"/>
    </w:rPr>
  </w:style>
  <w:style w:type="paragraph" w:styleId="aff8">
    <w:name w:val="header"/>
    <w:basedOn w:val="a2"/>
    <w:link w:val="aff9"/>
    <w:uiPriority w:val="99"/>
    <w:unhideWhenUsed/>
    <w:rsid w:val="001E678E"/>
    <w:rPr>
      <w:rFonts w:eastAsia="Meiryo UI"/>
    </w:rPr>
  </w:style>
  <w:style w:type="character" w:customStyle="1" w:styleId="aff9">
    <w:name w:val="ヘッダー (文字)"/>
    <w:basedOn w:val="a3"/>
    <w:link w:val="aff8"/>
    <w:uiPriority w:val="99"/>
    <w:rsid w:val="001E678E"/>
    <w:rPr>
      <w:rFonts w:ascii="Meiryo UI" w:eastAsia="Meiryo UI" w:hAnsi="Meiryo UI"/>
    </w:rPr>
  </w:style>
  <w:style w:type="paragraph" w:styleId="affa">
    <w:name w:val="footer"/>
    <w:basedOn w:val="a2"/>
    <w:link w:val="affb"/>
    <w:uiPriority w:val="99"/>
    <w:unhideWhenUsed/>
    <w:rsid w:val="001E678E"/>
    <w:rPr>
      <w:rFonts w:eastAsia="Meiryo UI"/>
    </w:rPr>
  </w:style>
  <w:style w:type="character" w:customStyle="1" w:styleId="affb">
    <w:name w:val="フッター (文字)"/>
    <w:basedOn w:val="a3"/>
    <w:link w:val="affa"/>
    <w:uiPriority w:val="99"/>
    <w:rsid w:val="001E678E"/>
    <w:rPr>
      <w:rFonts w:ascii="Meiryo UI" w:eastAsia="Meiryo UI" w:hAnsi="Meiryo UI"/>
    </w:rPr>
  </w:style>
  <w:style w:type="paragraph" w:styleId="91">
    <w:name w:val="toc 9"/>
    <w:basedOn w:val="a2"/>
    <w:next w:val="a2"/>
    <w:autoRedefine/>
    <w:uiPriority w:val="39"/>
    <w:semiHidden/>
    <w:unhideWhenUsed/>
    <w:rsid w:val="001E678E"/>
    <w:pPr>
      <w:spacing w:after="120"/>
      <w:ind w:left="1757"/>
    </w:pPr>
  </w:style>
  <w:style w:type="character" w:styleId="affc">
    <w:name w:val="Mention"/>
    <w:basedOn w:val="a3"/>
    <w:uiPriority w:val="99"/>
    <w:semiHidden/>
    <w:unhideWhenUsed/>
    <w:rsid w:val="001E678E"/>
    <w:rPr>
      <w:rFonts w:ascii="Meiryo UI" w:eastAsia="Meiryo UI" w:hAnsi="Meiryo U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1E678E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1E678E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1E678E"/>
    <w:rPr>
      <w:rFonts w:ascii="Meiryo UI" w:eastAsia="Meiryo UI" w:hAnsi="Meiryo U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1E678E"/>
    <w:rPr>
      <w:rFonts w:eastAsia="Meiryo UI"/>
      <w:i/>
      <w:iCs/>
    </w:rPr>
  </w:style>
  <w:style w:type="character" w:customStyle="1" w:styleId="HTML6">
    <w:name w:val="HTML アドレス (文字)"/>
    <w:basedOn w:val="a3"/>
    <w:link w:val="HTML5"/>
    <w:uiPriority w:val="99"/>
    <w:semiHidden/>
    <w:rsid w:val="001E678E"/>
    <w:rPr>
      <w:rFonts w:ascii="Meiryo UI" w:eastAsia="Meiryo UI" w:hAnsi="Meiryo UI"/>
      <w:i/>
      <w:iCs/>
    </w:rPr>
  </w:style>
  <w:style w:type="character" w:styleId="HTML7">
    <w:name w:val="HTML Definition"/>
    <w:basedOn w:val="a3"/>
    <w:uiPriority w:val="99"/>
    <w:semiHidden/>
    <w:unhideWhenUsed/>
    <w:rsid w:val="001E678E"/>
    <w:rPr>
      <w:rFonts w:ascii="Meiryo UI" w:eastAsia="Meiryo UI" w:hAnsi="Meiryo UI"/>
      <w:i/>
      <w:iCs/>
    </w:rPr>
  </w:style>
  <w:style w:type="character" w:styleId="HTML8">
    <w:name w:val="HTML Cite"/>
    <w:basedOn w:val="a3"/>
    <w:uiPriority w:val="99"/>
    <w:semiHidden/>
    <w:unhideWhenUsed/>
    <w:rsid w:val="001E678E"/>
    <w:rPr>
      <w:rFonts w:ascii="Meiryo UI" w:eastAsia="Meiryo UI" w:hAnsi="Meiryo UI"/>
      <w:i/>
      <w:iCs/>
    </w:rPr>
  </w:style>
  <w:style w:type="character" w:styleId="HTML9">
    <w:name w:val="HTML Sample"/>
    <w:basedOn w:val="a3"/>
    <w:uiPriority w:val="99"/>
    <w:semiHidden/>
    <w:unhideWhenUsed/>
    <w:rsid w:val="001E678E"/>
    <w:rPr>
      <w:rFonts w:ascii="Meiryo UI" w:eastAsia="Meiryo UI" w:hAnsi="Meiryo U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1E678E"/>
    <w:rPr>
      <w:rFonts w:ascii="Meiryo UI" w:eastAsia="Meiryo UI" w:hAnsi="Meiryo UI"/>
    </w:rPr>
  </w:style>
  <w:style w:type="paragraph" w:styleId="11">
    <w:name w:val="toc 1"/>
    <w:basedOn w:val="a2"/>
    <w:next w:val="a2"/>
    <w:autoRedefine/>
    <w:uiPriority w:val="39"/>
    <w:semiHidden/>
    <w:unhideWhenUsed/>
    <w:rsid w:val="001E678E"/>
    <w:pPr>
      <w:spacing w:after="100"/>
    </w:pPr>
  </w:style>
  <w:style w:type="paragraph" w:styleId="27">
    <w:name w:val="toc 2"/>
    <w:basedOn w:val="a2"/>
    <w:next w:val="a2"/>
    <w:autoRedefine/>
    <w:uiPriority w:val="39"/>
    <w:semiHidden/>
    <w:unhideWhenUsed/>
    <w:rsid w:val="001E678E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1E678E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1E678E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1E678E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1E678E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1E678E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1E678E"/>
    <w:pPr>
      <w:spacing w:after="100"/>
      <w:ind w:left="1540"/>
    </w:pPr>
  </w:style>
  <w:style w:type="paragraph" w:styleId="affd">
    <w:name w:val="TOC Heading"/>
    <w:basedOn w:val="1"/>
    <w:next w:val="a2"/>
    <w:uiPriority w:val="39"/>
    <w:semiHidden/>
    <w:unhideWhenUsed/>
    <w:qFormat/>
    <w:rsid w:val="001E678E"/>
    <w:pPr>
      <w:outlineLvl w:val="9"/>
    </w:pPr>
    <w:rPr>
      <w:color w:val="2E74B5" w:themeColor="accent1" w:themeShade="BF"/>
    </w:rPr>
  </w:style>
  <w:style w:type="table" w:styleId="affe">
    <w:name w:val="Table Professional"/>
    <w:basedOn w:val="a4"/>
    <w:uiPriority w:val="99"/>
    <w:semiHidden/>
    <w:unhideWhenUsed/>
    <w:rsid w:val="001E678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62">
    <w:name w:val="Medium List 1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3">
    <w:name w:val="Medium List 1 Accent 1"/>
    <w:basedOn w:val="a4"/>
    <w:uiPriority w:val="65"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64">
    <w:name w:val="Medium List 1 Accent 2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65">
    <w:name w:val="Medium List 1 Accent 3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66">
    <w:name w:val="Medium List 1 Accent 4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67">
    <w:name w:val="Medium List 1 Accent 5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68">
    <w:name w:val="Medium List 1 Accent 6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72">
    <w:name w:val="Medium List 2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1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2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3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4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5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6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44">
    <w:name w:val="Medium Shading 1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1"/>
    <w:basedOn w:val="a4"/>
    <w:uiPriority w:val="63"/>
    <w:rsid w:val="001E678E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2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3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8">
    <w:name w:val="Medium Shading 1 Accent 4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9">
    <w:name w:val="Medium Shading 1 Accent 5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a">
    <w:name w:val="Medium Shading 1 Accent 6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4">
    <w:name w:val="Medium Shading 2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5">
    <w:name w:val="Medium Shading 2 Accent 1"/>
    <w:basedOn w:val="a4"/>
    <w:uiPriority w:val="64"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6">
    <w:name w:val="Medium Shading 2 Accent 2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7">
    <w:name w:val="Medium Shading 2 Accent 3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8">
    <w:name w:val="Medium Shading 2 Accent 4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9">
    <w:name w:val="Medium Shading 2 Accent 5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a">
    <w:name w:val="Medium Shading 2 Accent 6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82">
    <w:name w:val="Medium Grid 1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3">
    <w:name w:val="Medium Grid 1 Accent 1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84">
    <w:name w:val="Medium Grid 1 Accent 2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85">
    <w:name w:val="Medium Grid 1 Accent 3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86">
    <w:name w:val="Medium Grid 1 Accent 4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87">
    <w:name w:val="Medium Grid 1 Accent 5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88">
    <w:name w:val="Medium Grid 1 Accent 6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92">
    <w:name w:val="Medium Grid 2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1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2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3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4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5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6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102">
    <w:name w:val="Medium Grid 3 Accent 2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103">
    <w:name w:val="Medium Grid 3 Accent 3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104">
    <w:name w:val="Medium Grid 3 Accent 4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105">
    <w:name w:val="Medium Grid 3 Accent 5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106">
    <w:name w:val="Medium Grid 3 Accent 6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">
    <w:name w:val="Bibliography"/>
    <w:basedOn w:val="a2"/>
    <w:next w:val="a2"/>
    <w:uiPriority w:val="37"/>
    <w:semiHidden/>
    <w:unhideWhenUsed/>
    <w:rsid w:val="001E678E"/>
  </w:style>
  <w:style w:type="character" w:styleId="afff0">
    <w:name w:val="Hashtag"/>
    <w:basedOn w:val="a3"/>
    <w:uiPriority w:val="99"/>
    <w:semiHidden/>
    <w:unhideWhenUsed/>
    <w:rsid w:val="001E678E"/>
    <w:rPr>
      <w:rFonts w:ascii="Meiryo UI" w:eastAsia="Meiryo UI" w:hAnsi="Meiryo UI"/>
      <w:color w:val="2B579A"/>
      <w:shd w:val="clear" w:color="auto" w:fill="E1DFDD"/>
    </w:rPr>
  </w:style>
  <w:style w:type="paragraph" w:styleId="afff1">
    <w:name w:val="Message Header"/>
    <w:basedOn w:val="a2"/>
    <w:link w:val="afff2"/>
    <w:uiPriority w:val="99"/>
    <w:semiHidden/>
    <w:unhideWhenUsed/>
    <w:rsid w:val="001E678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afff2">
    <w:name w:val="メッセージ見出し (文字)"/>
    <w:basedOn w:val="a3"/>
    <w:link w:val="afff1"/>
    <w:uiPriority w:val="99"/>
    <w:semiHidden/>
    <w:rsid w:val="001E678E"/>
    <w:rPr>
      <w:rFonts w:ascii="Meiryo UI" w:eastAsiaTheme="majorEastAsia" w:hAnsi="Meiryo UI" w:cstheme="majorBidi"/>
      <w:sz w:val="24"/>
      <w:szCs w:val="24"/>
      <w:shd w:val="pct20" w:color="auto" w:fill="auto"/>
    </w:rPr>
  </w:style>
  <w:style w:type="table" w:styleId="afff3">
    <w:name w:val="Table Elegant"/>
    <w:basedOn w:val="a4"/>
    <w:uiPriority w:val="99"/>
    <w:semiHidden/>
    <w:unhideWhenUsed/>
    <w:rsid w:val="001E678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4">
    <w:name w:val="List"/>
    <w:basedOn w:val="a2"/>
    <w:uiPriority w:val="99"/>
    <w:semiHidden/>
    <w:unhideWhenUsed/>
    <w:rsid w:val="001E678E"/>
    <w:pPr>
      <w:ind w:left="360" w:hanging="360"/>
      <w:contextualSpacing/>
    </w:pPr>
  </w:style>
  <w:style w:type="paragraph" w:styleId="28">
    <w:name w:val="List 2"/>
    <w:basedOn w:val="a2"/>
    <w:uiPriority w:val="99"/>
    <w:semiHidden/>
    <w:unhideWhenUsed/>
    <w:rsid w:val="001E678E"/>
    <w:pPr>
      <w:ind w:left="720" w:hanging="360"/>
      <w:contextualSpacing/>
    </w:pPr>
  </w:style>
  <w:style w:type="paragraph" w:styleId="38">
    <w:name w:val="List 3"/>
    <w:basedOn w:val="a2"/>
    <w:uiPriority w:val="99"/>
    <w:semiHidden/>
    <w:unhideWhenUsed/>
    <w:rsid w:val="001E678E"/>
    <w:pPr>
      <w:ind w:left="1080" w:hanging="360"/>
      <w:contextualSpacing/>
    </w:pPr>
  </w:style>
  <w:style w:type="paragraph" w:styleId="4b">
    <w:name w:val="List 4"/>
    <w:basedOn w:val="a2"/>
    <w:uiPriority w:val="99"/>
    <w:semiHidden/>
    <w:unhideWhenUsed/>
    <w:rsid w:val="001E678E"/>
    <w:pPr>
      <w:ind w:left="1440" w:hanging="360"/>
      <w:contextualSpacing/>
    </w:pPr>
  </w:style>
  <w:style w:type="paragraph" w:styleId="5b">
    <w:name w:val="List 5"/>
    <w:basedOn w:val="a2"/>
    <w:uiPriority w:val="99"/>
    <w:semiHidden/>
    <w:unhideWhenUsed/>
    <w:rsid w:val="001E678E"/>
    <w:pPr>
      <w:ind w:left="1800" w:hanging="360"/>
      <w:contextualSpacing/>
    </w:pPr>
  </w:style>
  <w:style w:type="table" w:styleId="12">
    <w:name w:val="Table List 1"/>
    <w:basedOn w:val="a4"/>
    <w:uiPriority w:val="99"/>
    <w:semiHidden/>
    <w:unhideWhenUsed/>
    <w:rsid w:val="001E678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List 2"/>
    <w:basedOn w:val="a4"/>
    <w:uiPriority w:val="99"/>
    <w:semiHidden/>
    <w:unhideWhenUsed/>
    <w:rsid w:val="001E678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List 3"/>
    <w:basedOn w:val="a4"/>
    <w:uiPriority w:val="99"/>
    <w:semiHidden/>
    <w:unhideWhenUsed/>
    <w:rsid w:val="001E678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List 4"/>
    <w:basedOn w:val="a4"/>
    <w:uiPriority w:val="99"/>
    <w:semiHidden/>
    <w:unhideWhenUsed/>
    <w:rsid w:val="001E678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c">
    <w:name w:val="Table List 5"/>
    <w:basedOn w:val="a4"/>
    <w:uiPriority w:val="99"/>
    <w:semiHidden/>
    <w:unhideWhenUsed/>
    <w:rsid w:val="001E678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9">
    <w:name w:val="Table List 6"/>
    <w:basedOn w:val="a4"/>
    <w:uiPriority w:val="99"/>
    <w:semiHidden/>
    <w:unhideWhenUsed/>
    <w:rsid w:val="001E678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9">
    <w:name w:val="Table List 7"/>
    <w:basedOn w:val="a4"/>
    <w:uiPriority w:val="99"/>
    <w:semiHidden/>
    <w:unhideWhenUsed/>
    <w:rsid w:val="001E678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9">
    <w:name w:val="Table List 8"/>
    <w:basedOn w:val="a4"/>
    <w:uiPriority w:val="99"/>
    <w:semiHidden/>
    <w:unhideWhenUsed/>
    <w:rsid w:val="001E678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5">
    <w:name w:val="List Continue"/>
    <w:basedOn w:val="a2"/>
    <w:uiPriority w:val="99"/>
    <w:semiHidden/>
    <w:unhideWhenUsed/>
    <w:rsid w:val="001E678E"/>
    <w:pPr>
      <w:spacing w:after="120"/>
      <w:ind w:left="360"/>
      <w:contextualSpacing/>
    </w:pPr>
  </w:style>
  <w:style w:type="paragraph" w:styleId="2a">
    <w:name w:val="List Continue 2"/>
    <w:basedOn w:val="a2"/>
    <w:uiPriority w:val="99"/>
    <w:semiHidden/>
    <w:unhideWhenUsed/>
    <w:rsid w:val="001E678E"/>
    <w:pPr>
      <w:spacing w:after="120"/>
      <w:ind w:left="720"/>
      <w:contextualSpacing/>
    </w:pPr>
  </w:style>
  <w:style w:type="paragraph" w:styleId="3a">
    <w:name w:val="List Continue 3"/>
    <w:basedOn w:val="a2"/>
    <w:uiPriority w:val="99"/>
    <w:semiHidden/>
    <w:unhideWhenUsed/>
    <w:rsid w:val="001E678E"/>
    <w:pPr>
      <w:spacing w:after="120"/>
      <w:ind w:left="1080"/>
      <w:contextualSpacing/>
    </w:pPr>
  </w:style>
  <w:style w:type="paragraph" w:styleId="4d">
    <w:name w:val="List Continue 4"/>
    <w:basedOn w:val="a2"/>
    <w:uiPriority w:val="99"/>
    <w:semiHidden/>
    <w:unhideWhenUsed/>
    <w:rsid w:val="001E678E"/>
    <w:pPr>
      <w:spacing w:after="120"/>
      <w:ind w:left="1440"/>
      <w:contextualSpacing/>
    </w:pPr>
  </w:style>
  <w:style w:type="paragraph" w:styleId="5d">
    <w:name w:val="List Continue 5"/>
    <w:basedOn w:val="a2"/>
    <w:uiPriority w:val="99"/>
    <w:semiHidden/>
    <w:unhideWhenUsed/>
    <w:rsid w:val="001E678E"/>
    <w:pPr>
      <w:spacing w:after="120"/>
      <w:ind w:left="1800"/>
      <w:contextualSpacing/>
    </w:pPr>
  </w:style>
  <w:style w:type="paragraph" w:styleId="afff6">
    <w:name w:val="List Paragraph"/>
    <w:basedOn w:val="a2"/>
    <w:uiPriority w:val="34"/>
    <w:unhideWhenUsed/>
    <w:qFormat/>
    <w:rsid w:val="001E678E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1E678E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1E678E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1E678E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1E678E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1E678E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1E678E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1E678E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1E678E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1E678E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1E678E"/>
    <w:pPr>
      <w:numPr>
        <w:numId w:val="12"/>
      </w:numPr>
      <w:contextualSpacing/>
    </w:pPr>
  </w:style>
  <w:style w:type="table" w:styleId="13">
    <w:name w:val="Table Classic 1"/>
    <w:basedOn w:val="a4"/>
    <w:uiPriority w:val="99"/>
    <w:semiHidden/>
    <w:unhideWhenUsed/>
    <w:rsid w:val="001E678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lassic 2"/>
    <w:basedOn w:val="a4"/>
    <w:uiPriority w:val="99"/>
    <w:semiHidden/>
    <w:unhideWhenUsed/>
    <w:rsid w:val="001E678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4"/>
    <w:uiPriority w:val="99"/>
    <w:semiHidden/>
    <w:unhideWhenUsed/>
    <w:rsid w:val="001E678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e">
    <w:name w:val="Table Classic 4"/>
    <w:basedOn w:val="a4"/>
    <w:uiPriority w:val="99"/>
    <w:semiHidden/>
    <w:unhideWhenUsed/>
    <w:rsid w:val="001E678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7">
    <w:name w:val="table of figures"/>
    <w:basedOn w:val="a2"/>
    <w:next w:val="a2"/>
    <w:uiPriority w:val="99"/>
    <w:semiHidden/>
    <w:unhideWhenUsed/>
    <w:rsid w:val="001E678E"/>
  </w:style>
  <w:style w:type="character" w:styleId="afff8">
    <w:name w:val="endnote reference"/>
    <w:basedOn w:val="a3"/>
    <w:uiPriority w:val="99"/>
    <w:semiHidden/>
    <w:unhideWhenUsed/>
    <w:rsid w:val="001E678E"/>
    <w:rPr>
      <w:rFonts w:ascii="Meiryo UI" w:eastAsia="Meiryo UI" w:hAnsi="Meiryo UI"/>
      <w:vertAlign w:val="superscript"/>
    </w:rPr>
  </w:style>
  <w:style w:type="paragraph" w:styleId="afff9">
    <w:name w:val="table of authorities"/>
    <w:basedOn w:val="a2"/>
    <w:next w:val="a2"/>
    <w:uiPriority w:val="99"/>
    <w:semiHidden/>
    <w:unhideWhenUsed/>
    <w:rsid w:val="001E678E"/>
    <w:pPr>
      <w:ind w:left="220" w:hanging="220"/>
    </w:pPr>
  </w:style>
  <w:style w:type="paragraph" w:styleId="afffa">
    <w:name w:val="toa heading"/>
    <w:basedOn w:val="a2"/>
    <w:next w:val="a2"/>
    <w:uiPriority w:val="99"/>
    <w:semiHidden/>
    <w:unhideWhenUsed/>
    <w:rsid w:val="001E678E"/>
    <w:pPr>
      <w:spacing w:before="120"/>
    </w:pPr>
    <w:rPr>
      <w:rFonts w:eastAsiaTheme="majorEastAsia" w:cstheme="majorBidi"/>
      <w:b/>
      <w:bCs/>
      <w:sz w:val="24"/>
      <w:szCs w:val="24"/>
    </w:rPr>
  </w:style>
  <w:style w:type="table" w:styleId="130">
    <w:name w:val="Colorful List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32">
    <w:name w:val="Colorful List Accent 2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33">
    <w:name w:val="Colorful List Accent 3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34">
    <w:name w:val="Colorful List Accent 4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35">
    <w:name w:val="Colorful List Accent 5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36">
    <w:name w:val="Colorful List Accent 6"/>
    <w:basedOn w:val="a4"/>
    <w:uiPriority w:val="72"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4">
    <w:name w:val="Table Colorful 1"/>
    <w:basedOn w:val="a4"/>
    <w:uiPriority w:val="99"/>
    <w:semiHidden/>
    <w:unhideWhenUsed/>
    <w:rsid w:val="001E678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olorful 2"/>
    <w:basedOn w:val="a4"/>
    <w:uiPriority w:val="99"/>
    <w:semiHidden/>
    <w:unhideWhenUsed/>
    <w:rsid w:val="001E678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4"/>
    <w:uiPriority w:val="99"/>
    <w:semiHidden/>
    <w:unhideWhenUsed/>
    <w:rsid w:val="001E678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0">
    <w:name w:val="Colorful Shading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24">
    <w:name w:val="Colorful Shading Accent 4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4"/>
    <w:uiPriority w:val="71"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40">
    <w:name w:val="Colorful Grid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42">
    <w:name w:val="Colorful Grid Accent 2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43">
    <w:name w:val="Colorful Grid Accent 3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44">
    <w:name w:val="Colorful Grid Accent 4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45">
    <w:name w:val="Colorful Grid Accent 5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46">
    <w:name w:val="Colorful Grid Accent 6"/>
    <w:basedOn w:val="a4"/>
    <w:uiPriority w:val="73"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b">
    <w:name w:val="envelope address"/>
    <w:basedOn w:val="a2"/>
    <w:uiPriority w:val="99"/>
    <w:semiHidden/>
    <w:unhideWhenUsed/>
    <w:rsid w:val="001E678E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1E678E"/>
    <w:pPr>
      <w:numPr>
        <w:numId w:val="26"/>
      </w:numPr>
    </w:pPr>
  </w:style>
  <w:style w:type="table" w:styleId="15">
    <w:name w:val="Plain Table 1"/>
    <w:basedOn w:val="a4"/>
    <w:uiPriority w:val="41"/>
    <w:rsid w:val="001E678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d">
    <w:name w:val="Plain Table 2"/>
    <w:basedOn w:val="a4"/>
    <w:uiPriority w:val="42"/>
    <w:rsid w:val="001E678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d">
    <w:name w:val="Plain Table 3"/>
    <w:basedOn w:val="a4"/>
    <w:uiPriority w:val="43"/>
    <w:rsid w:val="001E678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f">
    <w:name w:val="Plain Table 4"/>
    <w:basedOn w:val="a4"/>
    <w:uiPriority w:val="44"/>
    <w:rsid w:val="001E678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e">
    <w:name w:val="Plain Table 5"/>
    <w:basedOn w:val="a4"/>
    <w:uiPriority w:val="45"/>
    <w:rsid w:val="001E678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c">
    <w:name w:val="No Spacing"/>
    <w:uiPriority w:val="1"/>
    <w:qFormat/>
    <w:rsid w:val="001E678E"/>
    <w:rPr>
      <w:rFonts w:ascii="Meiryo UI" w:hAnsi="Meiryo UI"/>
    </w:rPr>
  </w:style>
  <w:style w:type="paragraph" w:styleId="afffd">
    <w:name w:val="Date"/>
    <w:basedOn w:val="a2"/>
    <w:next w:val="a2"/>
    <w:link w:val="afffe"/>
    <w:uiPriority w:val="99"/>
    <w:semiHidden/>
    <w:unhideWhenUsed/>
    <w:rsid w:val="001E678E"/>
    <w:rPr>
      <w:rFonts w:eastAsia="Meiryo UI"/>
    </w:rPr>
  </w:style>
  <w:style w:type="character" w:customStyle="1" w:styleId="afffe">
    <w:name w:val="日付 (文字)"/>
    <w:basedOn w:val="a3"/>
    <w:link w:val="afffd"/>
    <w:uiPriority w:val="99"/>
    <w:semiHidden/>
    <w:rsid w:val="001E678E"/>
    <w:rPr>
      <w:rFonts w:ascii="Meiryo UI" w:eastAsia="Meiryo UI" w:hAnsi="Meiryo UI"/>
    </w:rPr>
  </w:style>
  <w:style w:type="paragraph" w:styleId="Web">
    <w:name w:val="Normal (Web)"/>
    <w:basedOn w:val="a2"/>
    <w:uiPriority w:val="99"/>
    <w:semiHidden/>
    <w:unhideWhenUsed/>
    <w:rsid w:val="001E678E"/>
    <w:rPr>
      <w:rFonts w:cs="Times New Roman"/>
      <w:sz w:val="24"/>
      <w:szCs w:val="24"/>
    </w:rPr>
  </w:style>
  <w:style w:type="character" w:styleId="affff">
    <w:name w:val="Smart Hyperlink"/>
    <w:basedOn w:val="a3"/>
    <w:uiPriority w:val="99"/>
    <w:semiHidden/>
    <w:unhideWhenUsed/>
    <w:rsid w:val="001E678E"/>
    <w:rPr>
      <w:rFonts w:ascii="Meiryo UI" w:eastAsia="Meiryo UI" w:hAnsi="Meiryo UI"/>
      <w:u w:val="dotted"/>
    </w:rPr>
  </w:style>
  <w:style w:type="character" w:styleId="affff0">
    <w:name w:val="Unresolved Mention"/>
    <w:basedOn w:val="a3"/>
    <w:uiPriority w:val="99"/>
    <w:semiHidden/>
    <w:unhideWhenUsed/>
    <w:rsid w:val="001E678E"/>
    <w:rPr>
      <w:rFonts w:ascii="Meiryo UI" w:eastAsia="Meiryo UI" w:hAnsi="Meiryo UI"/>
      <w:color w:val="605E5C"/>
      <w:shd w:val="clear" w:color="auto" w:fill="E1DFDD"/>
    </w:rPr>
  </w:style>
  <w:style w:type="paragraph" w:styleId="affff1">
    <w:name w:val="Body Text"/>
    <w:basedOn w:val="a2"/>
    <w:link w:val="affff2"/>
    <w:uiPriority w:val="99"/>
    <w:semiHidden/>
    <w:unhideWhenUsed/>
    <w:rsid w:val="001E678E"/>
    <w:pPr>
      <w:spacing w:after="120"/>
    </w:pPr>
    <w:rPr>
      <w:rFonts w:eastAsia="Meiryo UI"/>
    </w:rPr>
  </w:style>
  <w:style w:type="character" w:customStyle="1" w:styleId="affff2">
    <w:name w:val="本文 (文字)"/>
    <w:basedOn w:val="a3"/>
    <w:link w:val="affff1"/>
    <w:uiPriority w:val="99"/>
    <w:semiHidden/>
    <w:rsid w:val="001E678E"/>
    <w:rPr>
      <w:rFonts w:ascii="Meiryo UI" w:eastAsia="Meiryo UI" w:hAnsi="Meiryo UI"/>
    </w:rPr>
  </w:style>
  <w:style w:type="paragraph" w:styleId="2e">
    <w:name w:val="Body Text 2"/>
    <w:basedOn w:val="a2"/>
    <w:link w:val="2f"/>
    <w:uiPriority w:val="99"/>
    <w:semiHidden/>
    <w:unhideWhenUsed/>
    <w:rsid w:val="001E678E"/>
    <w:pPr>
      <w:spacing w:after="120" w:line="480" w:lineRule="auto"/>
    </w:pPr>
    <w:rPr>
      <w:rFonts w:eastAsia="Meiryo UI"/>
    </w:rPr>
  </w:style>
  <w:style w:type="character" w:customStyle="1" w:styleId="2f">
    <w:name w:val="本文 2 (文字)"/>
    <w:basedOn w:val="a3"/>
    <w:link w:val="2e"/>
    <w:uiPriority w:val="99"/>
    <w:semiHidden/>
    <w:rsid w:val="001E678E"/>
    <w:rPr>
      <w:rFonts w:ascii="Meiryo UI" w:eastAsia="Meiryo UI" w:hAnsi="Meiryo UI"/>
    </w:rPr>
  </w:style>
  <w:style w:type="paragraph" w:styleId="affff3">
    <w:name w:val="Body Text Indent"/>
    <w:basedOn w:val="a2"/>
    <w:link w:val="affff4"/>
    <w:uiPriority w:val="99"/>
    <w:semiHidden/>
    <w:unhideWhenUsed/>
    <w:rsid w:val="001E678E"/>
    <w:pPr>
      <w:spacing w:after="120"/>
      <w:ind w:left="360"/>
    </w:pPr>
    <w:rPr>
      <w:rFonts w:eastAsia="Meiryo UI"/>
    </w:rPr>
  </w:style>
  <w:style w:type="character" w:customStyle="1" w:styleId="affff4">
    <w:name w:val="本文インデント (文字)"/>
    <w:basedOn w:val="a3"/>
    <w:link w:val="affff3"/>
    <w:uiPriority w:val="99"/>
    <w:semiHidden/>
    <w:rsid w:val="001E678E"/>
    <w:rPr>
      <w:rFonts w:ascii="Meiryo UI" w:eastAsia="Meiryo UI" w:hAnsi="Meiryo UI"/>
    </w:rPr>
  </w:style>
  <w:style w:type="paragraph" w:styleId="2f0">
    <w:name w:val="Body Text Indent 2"/>
    <w:basedOn w:val="a2"/>
    <w:link w:val="2f1"/>
    <w:uiPriority w:val="99"/>
    <w:semiHidden/>
    <w:unhideWhenUsed/>
    <w:rsid w:val="001E678E"/>
    <w:pPr>
      <w:spacing w:after="120" w:line="480" w:lineRule="auto"/>
      <w:ind w:left="360"/>
    </w:pPr>
    <w:rPr>
      <w:rFonts w:eastAsia="Meiryo UI"/>
    </w:rPr>
  </w:style>
  <w:style w:type="character" w:customStyle="1" w:styleId="2f1">
    <w:name w:val="本文インデント 2 (文字)"/>
    <w:basedOn w:val="a3"/>
    <w:link w:val="2f0"/>
    <w:uiPriority w:val="99"/>
    <w:semiHidden/>
    <w:rsid w:val="001E678E"/>
    <w:rPr>
      <w:rFonts w:ascii="Meiryo UI" w:eastAsia="Meiryo UI" w:hAnsi="Meiryo UI"/>
    </w:rPr>
  </w:style>
  <w:style w:type="paragraph" w:styleId="affff5">
    <w:name w:val="Body Text First Indent"/>
    <w:basedOn w:val="affff1"/>
    <w:link w:val="affff6"/>
    <w:uiPriority w:val="99"/>
    <w:semiHidden/>
    <w:unhideWhenUsed/>
    <w:rsid w:val="001E678E"/>
    <w:pPr>
      <w:spacing w:after="0"/>
      <w:ind w:firstLine="360"/>
    </w:pPr>
  </w:style>
  <w:style w:type="character" w:customStyle="1" w:styleId="affff6">
    <w:name w:val="本文字下げ (文字)"/>
    <w:basedOn w:val="affff2"/>
    <w:link w:val="affff5"/>
    <w:uiPriority w:val="99"/>
    <w:semiHidden/>
    <w:rsid w:val="001E678E"/>
    <w:rPr>
      <w:rFonts w:ascii="Meiryo UI" w:eastAsia="Meiryo UI" w:hAnsi="Meiryo UI"/>
    </w:rPr>
  </w:style>
  <w:style w:type="paragraph" w:styleId="2f2">
    <w:name w:val="Body Text First Indent 2"/>
    <w:basedOn w:val="affff3"/>
    <w:link w:val="2f3"/>
    <w:uiPriority w:val="99"/>
    <w:semiHidden/>
    <w:unhideWhenUsed/>
    <w:rsid w:val="001E678E"/>
    <w:pPr>
      <w:spacing w:after="0"/>
      <w:ind w:firstLine="360"/>
    </w:pPr>
  </w:style>
  <w:style w:type="character" w:customStyle="1" w:styleId="2f3">
    <w:name w:val="本文字下げ 2 (文字)"/>
    <w:basedOn w:val="affff4"/>
    <w:link w:val="2f2"/>
    <w:uiPriority w:val="99"/>
    <w:semiHidden/>
    <w:rsid w:val="001E678E"/>
    <w:rPr>
      <w:rFonts w:ascii="Meiryo UI" w:eastAsia="Meiryo UI" w:hAnsi="Meiryo UI"/>
    </w:rPr>
  </w:style>
  <w:style w:type="paragraph" w:styleId="affff7">
    <w:name w:val="Normal Indent"/>
    <w:basedOn w:val="a2"/>
    <w:uiPriority w:val="99"/>
    <w:semiHidden/>
    <w:unhideWhenUsed/>
    <w:rsid w:val="001E678E"/>
    <w:pPr>
      <w:ind w:left="720"/>
    </w:pPr>
  </w:style>
  <w:style w:type="paragraph" w:styleId="affff8">
    <w:name w:val="Note Heading"/>
    <w:basedOn w:val="a2"/>
    <w:next w:val="a2"/>
    <w:link w:val="affff9"/>
    <w:uiPriority w:val="99"/>
    <w:semiHidden/>
    <w:unhideWhenUsed/>
    <w:rsid w:val="001E678E"/>
    <w:rPr>
      <w:rFonts w:eastAsia="Meiryo UI"/>
    </w:rPr>
  </w:style>
  <w:style w:type="character" w:customStyle="1" w:styleId="affff9">
    <w:name w:val="記 (文字)"/>
    <w:basedOn w:val="a3"/>
    <w:link w:val="affff8"/>
    <w:uiPriority w:val="99"/>
    <w:semiHidden/>
    <w:rsid w:val="001E678E"/>
    <w:rPr>
      <w:rFonts w:ascii="Meiryo UI" w:eastAsia="Meiryo UI" w:hAnsi="Meiryo UI"/>
    </w:rPr>
  </w:style>
  <w:style w:type="table" w:styleId="affffa">
    <w:name w:val="Table Contemporary"/>
    <w:basedOn w:val="a4"/>
    <w:uiPriority w:val="99"/>
    <w:semiHidden/>
    <w:unhideWhenUsed/>
    <w:rsid w:val="001E678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2f4">
    <w:name w:val="Light List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f5">
    <w:name w:val="Light List Accent 1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2f6">
    <w:name w:val="Light List Accent 2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2f7">
    <w:name w:val="Light List Accent 3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2f8">
    <w:name w:val="Light List Accent 4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2f9">
    <w:name w:val="Light List Accent 5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2fa">
    <w:name w:val="Light List Accent 6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16">
    <w:name w:val="Light Shading"/>
    <w:basedOn w:val="a4"/>
    <w:uiPriority w:val="60"/>
    <w:semiHidden/>
    <w:unhideWhenUsed/>
    <w:rsid w:val="001E678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7">
    <w:name w:val="Light Shading Accent 1"/>
    <w:basedOn w:val="a4"/>
    <w:uiPriority w:val="60"/>
    <w:semiHidden/>
    <w:unhideWhenUsed/>
    <w:rsid w:val="001E678E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18">
    <w:name w:val="Light Shading Accent 2"/>
    <w:basedOn w:val="a4"/>
    <w:uiPriority w:val="60"/>
    <w:semiHidden/>
    <w:unhideWhenUsed/>
    <w:rsid w:val="001E678E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19">
    <w:name w:val="Light Shading Accent 3"/>
    <w:basedOn w:val="a4"/>
    <w:uiPriority w:val="60"/>
    <w:semiHidden/>
    <w:unhideWhenUsed/>
    <w:rsid w:val="001E678E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1a">
    <w:name w:val="Light Shading Accent 4"/>
    <w:basedOn w:val="a4"/>
    <w:uiPriority w:val="60"/>
    <w:semiHidden/>
    <w:unhideWhenUsed/>
    <w:rsid w:val="001E678E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1b">
    <w:name w:val="Light Shading Accent 5"/>
    <w:basedOn w:val="a4"/>
    <w:uiPriority w:val="60"/>
    <w:semiHidden/>
    <w:unhideWhenUsed/>
    <w:rsid w:val="001E678E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1c">
    <w:name w:val="Light Shading Accent 6"/>
    <w:basedOn w:val="a4"/>
    <w:uiPriority w:val="60"/>
    <w:semiHidden/>
    <w:unhideWhenUsed/>
    <w:rsid w:val="001E678E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3e">
    <w:name w:val="Light Grid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f">
    <w:name w:val="Light Grid Accent 1"/>
    <w:basedOn w:val="a4"/>
    <w:uiPriority w:val="62"/>
    <w:rsid w:val="001E678E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3f0">
    <w:name w:val="Light Grid Accent 2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3f1">
    <w:name w:val="Light Grid Accent 3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3f2">
    <w:name w:val="Light Grid Accent 4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3f3">
    <w:name w:val="Light Grid Accent 5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3f4">
    <w:name w:val="Light Grid Accent 6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110">
    <w:name w:val="Dark List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112">
    <w:name w:val="Dark List Accent 2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113">
    <w:name w:val="Dark List Accent 3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114">
    <w:name w:val="Dark List Accent 4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115">
    <w:name w:val="Dark List Accent 5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116">
    <w:name w:val="Dark List Accent 6"/>
    <w:basedOn w:val="a4"/>
    <w:uiPriority w:val="70"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1d">
    <w:name w:val="List Table 1 Light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">
    <w:name w:val="List Table 1 Light Accent 1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-2">
    <w:name w:val="List Table 1 Light Accent 2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-3">
    <w:name w:val="List Table 1 Light Accent 3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-4">
    <w:name w:val="List Table 1 Light Accent 4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-5">
    <w:name w:val="List Table 1 Light Accent 5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-6">
    <w:name w:val="List Table 1 Light Accent 6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fb">
    <w:name w:val="List Table 2"/>
    <w:basedOn w:val="a4"/>
    <w:uiPriority w:val="47"/>
    <w:rsid w:val="001E678E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List Table 2 Accent 1"/>
    <w:basedOn w:val="a4"/>
    <w:uiPriority w:val="47"/>
    <w:rsid w:val="001E678E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-2">
    <w:name w:val="List Table 2 Accent 2"/>
    <w:basedOn w:val="a4"/>
    <w:uiPriority w:val="47"/>
    <w:rsid w:val="001E678E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3">
    <w:name w:val="List Table 2 Accent 3"/>
    <w:basedOn w:val="a4"/>
    <w:uiPriority w:val="47"/>
    <w:rsid w:val="001E678E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4">
    <w:name w:val="List Table 2 Accent 4"/>
    <w:basedOn w:val="a4"/>
    <w:uiPriority w:val="47"/>
    <w:rsid w:val="001E678E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5">
    <w:name w:val="List Table 2 Accent 5"/>
    <w:basedOn w:val="a4"/>
    <w:uiPriority w:val="47"/>
    <w:rsid w:val="001E678E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-6">
    <w:name w:val="List Table 2 Accent 6"/>
    <w:basedOn w:val="a4"/>
    <w:uiPriority w:val="47"/>
    <w:rsid w:val="001E678E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5">
    <w:name w:val="List Table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">
    <w:name w:val="List Table 3 Accent 1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3-2">
    <w:name w:val="List Table 3 Accent 2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-3">
    <w:name w:val="List Table 3 Accent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-4">
    <w:name w:val="List Table 3 Accent 4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-5">
    <w:name w:val="List Table 3 Accent 5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3-6">
    <w:name w:val="List Table 3 Accent 6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f0">
    <w:name w:val="List Table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List Table 4 Accent 1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-2">
    <w:name w:val="List Table 4 Accent 2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-3">
    <w:name w:val="List Table 4 Accent 3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4">
    <w:name w:val="List Table 4 Accent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">
    <w:name w:val="List Table 4 Accent 5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-6">
    <w:name w:val="List Table 4 Accent 6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f">
    <w:name w:val="List Table 5 Dark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">
    <w:name w:val="List Table 5 Dark Accent 1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">
    <w:name w:val="List Table 5 Dark Accent 2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">
    <w:name w:val="List Table 5 Dark Accent 3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">
    <w:name w:val="List Table 5 Dark Accent 4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">
    <w:name w:val="List Table 5 Dark Accent 5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">
    <w:name w:val="List Table 5 Dark Accent 6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a">
    <w:name w:val="List Table 6 Colorful"/>
    <w:basedOn w:val="a4"/>
    <w:uiPriority w:val="51"/>
    <w:rsid w:val="001E678E"/>
    <w:rPr>
      <w:rFonts w:eastAsia="Meiryo UI"/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List Table 6 Colorful Accent 1"/>
    <w:basedOn w:val="a4"/>
    <w:uiPriority w:val="51"/>
    <w:rsid w:val="001E678E"/>
    <w:rPr>
      <w:rFonts w:eastAsia="Meiryo UI"/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-2">
    <w:name w:val="List Table 6 Colorful Accent 2"/>
    <w:basedOn w:val="a4"/>
    <w:uiPriority w:val="51"/>
    <w:rsid w:val="001E678E"/>
    <w:rPr>
      <w:rFonts w:eastAsia="Meiryo UI"/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-3">
    <w:name w:val="List Table 6 Colorful Accent 3"/>
    <w:basedOn w:val="a4"/>
    <w:uiPriority w:val="51"/>
    <w:rsid w:val="001E678E"/>
    <w:rPr>
      <w:rFonts w:eastAsia="Meiryo UI"/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-4">
    <w:name w:val="List Table 6 Colorful Accent 4"/>
    <w:basedOn w:val="a4"/>
    <w:uiPriority w:val="51"/>
    <w:rsid w:val="001E678E"/>
    <w:rPr>
      <w:rFonts w:eastAsia="Meiryo UI"/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-5">
    <w:name w:val="List Table 6 Colorful Accent 5"/>
    <w:basedOn w:val="a4"/>
    <w:uiPriority w:val="51"/>
    <w:rsid w:val="001E678E"/>
    <w:rPr>
      <w:rFonts w:eastAsia="Meiryo UI"/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-6">
    <w:name w:val="List Table 6 Colorful Accent 6"/>
    <w:basedOn w:val="a4"/>
    <w:uiPriority w:val="51"/>
    <w:rsid w:val="001E678E"/>
    <w:rPr>
      <w:rFonts w:eastAsia="Meiryo UI"/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a">
    <w:name w:val="List Table 7 Colorful"/>
    <w:basedOn w:val="a4"/>
    <w:uiPriority w:val="52"/>
    <w:rsid w:val="001E678E"/>
    <w:rPr>
      <w:rFonts w:eastAsia="Meiryo UI"/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">
    <w:name w:val="List Table 7 Colorful Accent 1"/>
    <w:basedOn w:val="a4"/>
    <w:uiPriority w:val="52"/>
    <w:rsid w:val="001E678E"/>
    <w:rPr>
      <w:rFonts w:eastAsia="Meiryo UI"/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">
    <w:name w:val="List Table 7 Colorful Accent 2"/>
    <w:basedOn w:val="a4"/>
    <w:uiPriority w:val="52"/>
    <w:rsid w:val="001E678E"/>
    <w:rPr>
      <w:rFonts w:eastAsia="Meiryo UI"/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">
    <w:name w:val="List Table 7 Colorful Accent 3"/>
    <w:basedOn w:val="a4"/>
    <w:uiPriority w:val="52"/>
    <w:rsid w:val="001E678E"/>
    <w:rPr>
      <w:rFonts w:eastAsia="Meiryo UI"/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">
    <w:name w:val="List Table 7 Colorful Accent 4"/>
    <w:basedOn w:val="a4"/>
    <w:uiPriority w:val="52"/>
    <w:rsid w:val="001E678E"/>
    <w:rPr>
      <w:rFonts w:eastAsia="Meiryo UI"/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">
    <w:name w:val="List Table 7 Colorful Accent 5"/>
    <w:basedOn w:val="a4"/>
    <w:uiPriority w:val="52"/>
    <w:rsid w:val="001E678E"/>
    <w:rPr>
      <w:rFonts w:eastAsia="Meiryo UI"/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">
    <w:name w:val="List Table 7 Colorful Accent 6"/>
    <w:basedOn w:val="a4"/>
    <w:uiPriority w:val="52"/>
    <w:rsid w:val="001E678E"/>
    <w:rPr>
      <w:rFonts w:eastAsia="Meiryo UI"/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b">
    <w:name w:val="E-mail Signature"/>
    <w:basedOn w:val="a2"/>
    <w:link w:val="affffc"/>
    <w:uiPriority w:val="99"/>
    <w:semiHidden/>
    <w:unhideWhenUsed/>
    <w:rsid w:val="001E678E"/>
    <w:rPr>
      <w:rFonts w:eastAsia="Meiryo UI"/>
    </w:rPr>
  </w:style>
  <w:style w:type="character" w:customStyle="1" w:styleId="affffc">
    <w:name w:val="電子メール署名 (文字)"/>
    <w:basedOn w:val="a3"/>
    <w:link w:val="affffb"/>
    <w:uiPriority w:val="99"/>
    <w:semiHidden/>
    <w:rsid w:val="001E678E"/>
    <w:rPr>
      <w:rFonts w:ascii="Meiryo UI" w:eastAsia="Meiryo UI" w:hAnsi="Meiryo UI"/>
    </w:rPr>
  </w:style>
  <w:style w:type="paragraph" w:styleId="affffd">
    <w:name w:val="Salutation"/>
    <w:basedOn w:val="a2"/>
    <w:next w:val="a2"/>
    <w:link w:val="affffe"/>
    <w:uiPriority w:val="99"/>
    <w:semiHidden/>
    <w:unhideWhenUsed/>
    <w:rsid w:val="001E678E"/>
    <w:rPr>
      <w:rFonts w:eastAsia="Meiryo UI"/>
    </w:rPr>
  </w:style>
  <w:style w:type="character" w:customStyle="1" w:styleId="affffe">
    <w:name w:val="挨拶文 (文字)"/>
    <w:basedOn w:val="a3"/>
    <w:link w:val="affffd"/>
    <w:uiPriority w:val="99"/>
    <w:semiHidden/>
    <w:rsid w:val="001E678E"/>
    <w:rPr>
      <w:rFonts w:ascii="Meiryo UI" w:eastAsia="Meiryo UI" w:hAnsi="Meiryo UI"/>
    </w:rPr>
  </w:style>
  <w:style w:type="table" w:styleId="1e">
    <w:name w:val="Table Columns 1"/>
    <w:basedOn w:val="a4"/>
    <w:uiPriority w:val="99"/>
    <w:semiHidden/>
    <w:unhideWhenUsed/>
    <w:rsid w:val="001E678E"/>
    <w:rPr>
      <w:rFonts w:eastAsia="Meiryo UI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Columns 2"/>
    <w:basedOn w:val="a4"/>
    <w:uiPriority w:val="99"/>
    <w:semiHidden/>
    <w:unhideWhenUsed/>
    <w:rsid w:val="001E678E"/>
    <w:rPr>
      <w:rFonts w:eastAsia="Meiryo UI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Columns 3"/>
    <w:basedOn w:val="a4"/>
    <w:uiPriority w:val="99"/>
    <w:semiHidden/>
    <w:unhideWhenUsed/>
    <w:rsid w:val="001E678E"/>
    <w:rPr>
      <w:rFonts w:eastAsia="Meiryo UI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Columns 4"/>
    <w:basedOn w:val="a4"/>
    <w:uiPriority w:val="99"/>
    <w:semiHidden/>
    <w:unhideWhenUsed/>
    <w:rsid w:val="001E678E"/>
    <w:rPr>
      <w:rFonts w:eastAsia="Meiryo UI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0">
    <w:name w:val="Table Columns 5"/>
    <w:basedOn w:val="a4"/>
    <w:uiPriority w:val="99"/>
    <w:semiHidden/>
    <w:unhideWhenUsed/>
    <w:rsid w:val="001E678E"/>
    <w:rPr>
      <w:rFonts w:eastAsia="Meiryo UI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">
    <w:name w:val="Signature"/>
    <w:basedOn w:val="a2"/>
    <w:link w:val="afffff0"/>
    <w:uiPriority w:val="99"/>
    <w:semiHidden/>
    <w:unhideWhenUsed/>
    <w:rsid w:val="001E678E"/>
    <w:pPr>
      <w:ind w:left="4320"/>
    </w:pPr>
    <w:rPr>
      <w:rFonts w:eastAsia="Meiryo UI"/>
    </w:rPr>
  </w:style>
  <w:style w:type="character" w:customStyle="1" w:styleId="afffff0">
    <w:name w:val="署名 (文字)"/>
    <w:basedOn w:val="a3"/>
    <w:link w:val="afffff"/>
    <w:uiPriority w:val="99"/>
    <w:semiHidden/>
    <w:rsid w:val="001E678E"/>
    <w:rPr>
      <w:rFonts w:ascii="Meiryo UI" w:eastAsia="Meiryo UI" w:hAnsi="Meiryo UI"/>
    </w:rPr>
  </w:style>
  <w:style w:type="table" w:styleId="1f">
    <w:name w:val="Table Simple 1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Simple 2"/>
    <w:basedOn w:val="a4"/>
    <w:uiPriority w:val="99"/>
    <w:semiHidden/>
    <w:unhideWhenUsed/>
    <w:rsid w:val="001E678E"/>
    <w:rPr>
      <w:rFonts w:eastAsia="Meiryo UI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Simple 3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0">
    <w:name w:val="Table Subtle 1"/>
    <w:basedOn w:val="a4"/>
    <w:uiPriority w:val="99"/>
    <w:semiHidden/>
    <w:unhideWhenUsed/>
    <w:rsid w:val="001E678E"/>
    <w:rPr>
      <w:rFonts w:eastAsia="Meiryo UI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e">
    <w:name w:val="Table Subtle 2"/>
    <w:basedOn w:val="a4"/>
    <w:uiPriority w:val="99"/>
    <w:rsid w:val="001E678E"/>
    <w:rPr>
      <w:rFonts w:eastAsia="Meiryo UI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f1">
    <w:name w:val="index 1"/>
    <w:basedOn w:val="a2"/>
    <w:next w:val="a2"/>
    <w:autoRedefine/>
    <w:uiPriority w:val="99"/>
    <w:semiHidden/>
    <w:unhideWhenUsed/>
    <w:rsid w:val="001E678E"/>
    <w:pPr>
      <w:ind w:left="220" w:hanging="220"/>
    </w:pPr>
    <w:rPr>
      <w:rFonts w:eastAsia="Meiryo UI"/>
    </w:rPr>
  </w:style>
  <w:style w:type="paragraph" w:styleId="2ff">
    <w:name w:val="index 2"/>
    <w:basedOn w:val="a2"/>
    <w:next w:val="a2"/>
    <w:autoRedefine/>
    <w:uiPriority w:val="99"/>
    <w:semiHidden/>
    <w:unhideWhenUsed/>
    <w:rsid w:val="001E678E"/>
    <w:pPr>
      <w:ind w:left="440" w:hanging="220"/>
    </w:pPr>
    <w:rPr>
      <w:rFonts w:eastAsia="Meiryo UI"/>
    </w:rPr>
  </w:style>
  <w:style w:type="paragraph" w:styleId="3f8">
    <w:name w:val="index 3"/>
    <w:basedOn w:val="a2"/>
    <w:next w:val="a2"/>
    <w:autoRedefine/>
    <w:uiPriority w:val="99"/>
    <w:semiHidden/>
    <w:unhideWhenUsed/>
    <w:rsid w:val="001E678E"/>
    <w:pPr>
      <w:ind w:left="660" w:hanging="220"/>
    </w:pPr>
    <w:rPr>
      <w:rFonts w:eastAsia="Meiryo UI"/>
    </w:rPr>
  </w:style>
  <w:style w:type="paragraph" w:styleId="4f2">
    <w:name w:val="index 4"/>
    <w:basedOn w:val="a2"/>
    <w:next w:val="a2"/>
    <w:autoRedefine/>
    <w:uiPriority w:val="99"/>
    <w:semiHidden/>
    <w:unhideWhenUsed/>
    <w:rsid w:val="001E678E"/>
    <w:pPr>
      <w:ind w:left="880" w:hanging="220"/>
    </w:pPr>
    <w:rPr>
      <w:rFonts w:eastAsia="Meiryo UI"/>
    </w:rPr>
  </w:style>
  <w:style w:type="paragraph" w:styleId="5f1">
    <w:name w:val="index 5"/>
    <w:basedOn w:val="a2"/>
    <w:next w:val="a2"/>
    <w:autoRedefine/>
    <w:uiPriority w:val="99"/>
    <w:semiHidden/>
    <w:unhideWhenUsed/>
    <w:rsid w:val="001E678E"/>
    <w:pPr>
      <w:ind w:left="1100" w:hanging="220"/>
    </w:pPr>
    <w:rPr>
      <w:rFonts w:eastAsia="Meiryo UI"/>
    </w:rPr>
  </w:style>
  <w:style w:type="paragraph" w:styleId="6b">
    <w:name w:val="index 6"/>
    <w:basedOn w:val="a2"/>
    <w:next w:val="a2"/>
    <w:autoRedefine/>
    <w:uiPriority w:val="99"/>
    <w:semiHidden/>
    <w:unhideWhenUsed/>
    <w:rsid w:val="001E678E"/>
    <w:pPr>
      <w:ind w:left="1320" w:hanging="220"/>
    </w:pPr>
    <w:rPr>
      <w:rFonts w:eastAsia="Meiryo UI"/>
    </w:rPr>
  </w:style>
  <w:style w:type="paragraph" w:styleId="7b">
    <w:name w:val="index 7"/>
    <w:basedOn w:val="a2"/>
    <w:next w:val="a2"/>
    <w:autoRedefine/>
    <w:uiPriority w:val="99"/>
    <w:semiHidden/>
    <w:unhideWhenUsed/>
    <w:rsid w:val="001E678E"/>
    <w:pPr>
      <w:ind w:left="1540" w:hanging="220"/>
    </w:pPr>
    <w:rPr>
      <w:rFonts w:eastAsia="Meiryo UI"/>
    </w:rPr>
  </w:style>
  <w:style w:type="paragraph" w:styleId="8a">
    <w:name w:val="index 8"/>
    <w:basedOn w:val="a2"/>
    <w:next w:val="a2"/>
    <w:autoRedefine/>
    <w:uiPriority w:val="99"/>
    <w:semiHidden/>
    <w:unhideWhenUsed/>
    <w:rsid w:val="001E678E"/>
    <w:pPr>
      <w:ind w:left="1760" w:hanging="220"/>
    </w:pPr>
    <w:rPr>
      <w:rFonts w:eastAsia="Meiryo UI"/>
    </w:rPr>
  </w:style>
  <w:style w:type="paragraph" w:styleId="99">
    <w:name w:val="index 9"/>
    <w:basedOn w:val="a2"/>
    <w:next w:val="a2"/>
    <w:autoRedefine/>
    <w:uiPriority w:val="99"/>
    <w:semiHidden/>
    <w:unhideWhenUsed/>
    <w:rsid w:val="001E678E"/>
    <w:pPr>
      <w:ind w:left="1980" w:hanging="220"/>
    </w:pPr>
    <w:rPr>
      <w:rFonts w:eastAsia="Meiryo UI"/>
    </w:rPr>
  </w:style>
  <w:style w:type="paragraph" w:styleId="afffff1">
    <w:name w:val="index heading"/>
    <w:basedOn w:val="a2"/>
    <w:next w:val="1f1"/>
    <w:uiPriority w:val="99"/>
    <w:semiHidden/>
    <w:unhideWhenUsed/>
    <w:rsid w:val="001E678E"/>
    <w:rPr>
      <w:rFonts w:eastAsia="Meiryo UI" w:cstheme="majorBidi"/>
      <w:b/>
      <w:bCs/>
    </w:rPr>
  </w:style>
  <w:style w:type="paragraph" w:styleId="afffff2">
    <w:name w:val="Closing"/>
    <w:basedOn w:val="a2"/>
    <w:link w:val="afffff3"/>
    <w:uiPriority w:val="99"/>
    <w:semiHidden/>
    <w:unhideWhenUsed/>
    <w:rsid w:val="001E678E"/>
    <w:pPr>
      <w:ind w:left="4320"/>
    </w:pPr>
    <w:rPr>
      <w:rFonts w:eastAsia="Meiryo UI"/>
    </w:rPr>
  </w:style>
  <w:style w:type="character" w:customStyle="1" w:styleId="afffff3">
    <w:name w:val="結語 (文字)"/>
    <w:basedOn w:val="a3"/>
    <w:link w:val="afffff2"/>
    <w:uiPriority w:val="99"/>
    <w:semiHidden/>
    <w:rsid w:val="001E678E"/>
    <w:rPr>
      <w:rFonts w:ascii="Meiryo UI" w:eastAsia="Meiryo UI" w:hAnsi="Meiryo UI"/>
    </w:rPr>
  </w:style>
  <w:style w:type="table" w:styleId="afffff4">
    <w:name w:val="Table Grid"/>
    <w:basedOn w:val="a4"/>
    <w:uiPriority w:val="39"/>
    <w:rsid w:val="001E678E"/>
    <w:rPr>
      <w:rFonts w:eastAsia="Meiryo U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f2">
    <w:name w:val="Table Grid 1"/>
    <w:basedOn w:val="a4"/>
    <w:uiPriority w:val="99"/>
    <w:semiHidden/>
    <w:unhideWhenUsed/>
    <w:rsid w:val="001E678E"/>
    <w:rPr>
      <w:rFonts w:eastAsia="Meiryo U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0">
    <w:name w:val="Table Grid 2"/>
    <w:basedOn w:val="a4"/>
    <w:uiPriority w:val="99"/>
    <w:semiHidden/>
    <w:unhideWhenUsed/>
    <w:rsid w:val="001E678E"/>
    <w:rPr>
      <w:rFonts w:eastAsia="Meiryo UI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9">
    <w:name w:val="Table Grid 3"/>
    <w:basedOn w:val="a4"/>
    <w:uiPriority w:val="99"/>
    <w:semiHidden/>
    <w:unhideWhenUsed/>
    <w:rsid w:val="001E678E"/>
    <w:rPr>
      <w:rFonts w:eastAsia="Meiryo UI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3">
    <w:name w:val="Table Grid 4"/>
    <w:basedOn w:val="a4"/>
    <w:uiPriority w:val="99"/>
    <w:semiHidden/>
    <w:unhideWhenUsed/>
    <w:rsid w:val="001E678E"/>
    <w:rPr>
      <w:rFonts w:eastAsia="Meiryo UI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f2">
    <w:name w:val="Table Grid 5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c">
    <w:name w:val="Table Grid 6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c">
    <w:name w:val="Table Grid 7"/>
    <w:basedOn w:val="a4"/>
    <w:uiPriority w:val="99"/>
    <w:semiHidden/>
    <w:unhideWhenUsed/>
    <w:rsid w:val="001E678E"/>
    <w:rPr>
      <w:rFonts w:eastAsia="Meiryo UI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b">
    <w:name w:val="Table Grid 8"/>
    <w:basedOn w:val="a4"/>
    <w:uiPriority w:val="99"/>
    <w:semiHidden/>
    <w:unhideWhenUsed/>
    <w:rsid w:val="001E678E"/>
    <w:rPr>
      <w:rFonts w:eastAsia="Meiryo UI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5">
    <w:name w:val="Grid Table Light"/>
    <w:basedOn w:val="a4"/>
    <w:uiPriority w:val="40"/>
    <w:rsid w:val="001E678E"/>
    <w:rPr>
      <w:rFonts w:eastAsia="Meiryo U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3">
    <w:name w:val="Grid Table 1 Light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0">
    <w:name w:val="Grid Table 1 Light Accent 1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0">
    <w:name w:val="Grid Table 1 Light Accent 2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0">
    <w:name w:val="Grid Table 1 Light Accent 3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0">
    <w:name w:val="Grid Table 1 Light Accent 4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0">
    <w:name w:val="Grid Table 1 Light Accent 5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0">
    <w:name w:val="Grid Table 1 Light Accent 6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f1">
    <w:name w:val="Grid Table 2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Grid Table 2 Accent 1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-20">
    <w:name w:val="Grid Table 2 Accent 2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30">
    <w:name w:val="Grid Table 2 Accent 3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40">
    <w:name w:val="Grid Table 2 Accent 4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50">
    <w:name w:val="Grid Table 2 Accent 5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-60">
    <w:name w:val="Grid Table 2 Accent 6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a">
    <w:name w:val="Grid Table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0">
    <w:name w:val="Grid Table 3 Accent 1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3-20">
    <w:name w:val="Grid Table 3 Accent 2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-30">
    <w:name w:val="Grid Table 3 Accent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-40">
    <w:name w:val="Grid Table 3 Accent 4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-50">
    <w:name w:val="Grid Table 3 Accent 5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3-60">
    <w:name w:val="Grid Table 3 Accent 6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f4">
    <w:name w:val="Grid Table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Grid Table 4 Accent 1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-20">
    <w:name w:val="Grid Table 4 Accent 2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-30">
    <w:name w:val="Grid Table 4 Accent 3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40">
    <w:name w:val="Grid Table 4 Accent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0">
    <w:name w:val="Grid Table 4 Accent 5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-60">
    <w:name w:val="Grid Table 4 Accent 6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f3">
    <w:name w:val="Grid Table 5 Dark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0">
    <w:name w:val="Grid Table 5 Dark Accent 1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5-20">
    <w:name w:val="Grid Table 5 Dark Accent 2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-30">
    <w:name w:val="Grid Table 5 Dark Accent 3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-40">
    <w:name w:val="Grid Table 5 Dark Accent 4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-50">
    <w:name w:val="Grid Table 5 Dark Accent 5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5-60">
    <w:name w:val="Grid Table 5 Dark Accent 6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d">
    <w:name w:val="Grid Table 6 Colorful"/>
    <w:basedOn w:val="a4"/>
    <w:uiPriority w:val="51"/>
    <w:rsid w:val="001E678E"/>
    <w:rPr>
      <w:rFonts w:eastAsia="Meiryo UI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Grid Table 6 Colorful Accent 1"/>
    <w:basedOn w:val="a4"/>
    <w:uiPriority w:val="51"/>
    <w:rsid w:val="001E678E"/>
    <w:rPr>
      <w:rFonts w:eastAsia="Meiryo UI"/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-20">
    <w:name w:val="Grid Table 6 Colorful Accent 2"/>
    <w:basedOn w:val="a4"/>
    <w:uiPriority w:val="51"/>
    <w:rsid w:val="001E678E"/>
    <w:rPr>
      <w:rFonts w:eastAsia="Meiryo UI"/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-30">
    <w:name w:val="Grid Table 6 Colorful Accent 3"/>
    <w:basedOn w:val="a4"/>
    <w:uiPriority w:val="51"/>
    <w:rsid w:val="001E678E"/>
    <w:rPr>
      <w:rFonts w:eastAsia="Meiryo UI"/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-40">
    <w:name w:val="Grid Table 6 Colorful Accent 4"/>
    <w:basedOn w:val="a4"/>
    <w:uiPriority w:val="51"/>
    <w:rsid w:val="001E678E"/>
    <w:rPr>
      <w:rFonts w:eastAsia="Meiryo UI"/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-50">
    <w:name w:val="Grid Table 6 Colorful Accent 5"/>
    <w:basedOn w:val="a4"/>
    <w:uiPriority w:val="51"/>
    <w:rsid w:val="001E678E"/>
    <w:rPr>
      <w:rFonts w:eastAsia="Meiryo UI"/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-60">
    <w:name w:val="Grid Table 6 Colorful Accent 6"/>
    <w:basedOn w:val="a4"/>
    <w:uiPriority w:val="51"/>
    <w:rsid w:val="001E678E"/>
    <w:rPr>
      <w:rFonts w:eastAsia="Meiryo UI"/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d">
    <w:name w:val="Grid Table 7 Colorful"/>
    <w:basedOn w:val="a4"/>
    <w:uiPriority w:val="52"/>
    <w:rsid w:val="001E678E"/>
    <w:rPr>
      <w:rFonts w:eastAsia="Meiryo UI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0">
    <w:name w:val="Grid Table 7 Colorful Accent 1"/>
    <w:basedOn w:val="a4"/>
    <w:uiPriority w:val="52"/>
    <w:rsid w:val="001E678E"/>
    <w:rPr>
      <w:rFonts w:eastAsia="Meiryo UI"/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7-20">
    <w:name w:val="Grid Table 7 Colorful Accent 2"/>
    <w:basedOn w:val="a4"/>
    <w:uiPriority w:val="52"/>
    <w:rsid w:val="001E678E"/>
    <w:rPr>
      <w:rFonts w:eastAsia="Meiryo UI"/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-30">
    <w:name w:val="Grid Table 7 Colorful Accent 3"/>
    <w:basedOn w:val="a4"/>
    <w:uiPriority w:val="52"/>
    <w:rsid w:val="001E678E"/>
    <w:rPr>
      <w:rFonts w:eastAsia="Meiryo UI"/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-40">
    <w:name w:val="Grid Table 7 Colorful Accent 4"/>
    <w:basedOn w:val="a4"/>
    <w:uiPriority w:val="52"/>
    <w:rsid w:val="001E678E"/>
    <w:rPr>
      <w:rFonts w:eastAsia="Meiryo UI"/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-50">
    <w:name w:val="Grid Table 7 Colorful Accent 5"/>
    <w:basedOn w:val="a4"/>
    <w:uiPriority w:val="52"/>
    <w:rsid w:val="001E678E"/>
    <w:rPr>
      <w:rFonts w:eastAsia="Meiryo UI"/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7-60">
    <w:name w:val="Grid Table 7 Colorful Accent 6"/>
    <w:basedOn w:val="a4"/>
    <w:uiPriority w:val="52"/>
    <w:rsid w:val="001E678E"/>
    <w:rPr>
      <w:rFonts w:eastAsia="Meiryo UI"/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1">
    <w:name w:val="Table Web 1"/>
    <w:basedOn w:val="a4"/>
    <w:uiPriority w:val="99"/>
    <w:semiHidden/>
    <w:unhideWhenUsed/>
    <w:rsid w:val="001E678E"/>
    <w:rPr>
      <w:rFonts w:eastAsia="Meiryo UI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uiPriority w:val="99"/>
    <w:semiHidden/>
    <w:unhideWhenUsed/>
    <w:rsid w:val="001E678E"/>
    <w:rPr>
      <w:rFonts w:eastAsia="Meiryo UI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uiPriority w:val="99"/>
    <w:rsid w:val="001E678E"/>
    <w:rPr>
      <w:rFonts w:eastAsia="Meiryo UI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6">
    <w:name w:val="footnote reference"/>
    <w:basedOn w:val="a3"/>
    <w:uiPriority w:val="99"/>
    <w:semiHidden/>
    <w:unhideWhenUsed/>
    <w:rsid w:val="001E678E"/>
    <w:rPr>
      <w:rFonts w:ascii="Meiryo UI" w:eastAsia="Meiryo UI" w:hAnsi="Meiryo UI"/>
      <w:vertAlign w:val="superscript"/>
    </w:rPr>
  </w:style>
  <w:style w:type="character" w:styleId="afffff7">
    <w:name w:val="line number"/>
    <w:basedOn w:val="a3"/>
    <w:uiPriority w:val="99"/>
    <w:semiHidden/>
    <w:unhideWhenUsed/>
    <w:rsid w:val="001E678E"/>
    <w:rPr>
      <w:rFonts w:ascii="Meiryo UI" w:eastAsia="Meiryo UI" w:hAnsi="Meiryo UI"/>
    </w:rPr>
  </w:style>
  <w:style w:type="table" w:styleId="3-D1">
    <w:name w:val="Table 3D effects 1"/>
    <w:basedOn w:val="a4"/>
    <w:uiPriority w:val="99"/>
    <w:semiHidden/>
    <w:unhideWhenUsed/>
    <w:rsid w:val="001E678E"/>
    <w:rPr>
      <w:rFonts w:eastAsia="Meiryo UI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4"/>
    <w:uiPriority w:val="99"/>
    <w:semiHidden/>
    <w:unhideWhenUsed/>
    <w:rsid w:val="001E678E"/>
    <w:rPr>
      <w:rFonts w:eastAsia="Meiryo UI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4"/>
    <w:uiPriority w:val="99"/>
    <w:semiHidden/>
    <w:unhideWhenUsed/>
    <w:rsid w:val="001E678E"/>
    <w:rPr>
      <w:rFonts w:eastAsia="Meiryo UI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8">
    <w:name w:val="Table Theme"/>
    <w:basedOn w:val="a4"/>
    <w:uiPriority w:val="99"/>
    <w:semiHidden/>
    <w:unhideWhenUsed/>
    <w:rsid w:val="001E678E"/>
    <w:rPr>
      <w:rFonts w:eastAsia="Meiryo U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9">
    <w:name w:val="page number"/>
    <w:basedOn w:val="a3"/>
    <w:uiPriority w:val="99"/>
    <w:semiHidden/>
    <w:unhideWhenUsed/>
    <w:rsid w:val="001E678E"/>
    <w:rPr>
      <w:rFonts w:ascii="Meiryo UI" w:eastAsia="Meiryo UI" w:hAnsi="Meiryo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d\AppData\Local\Microsoft\Office\16.0\DTS\ja-JP%7bDEB90D7B-A76D-45A1-BC5E-BBB793114C0F%7d\%7b5B17FD08-EAB4-4C72-A4B1-5D8D4D40B817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3C0EAD-6529-4585-9E00-54D0371D65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{5B17FD08-EAB4-4C72-A4B1-5D8D4D40B817}tf02786999_win32.dotx</Template>
  <TotalTime>0</TotalTime>
  <Pages>3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2022-03-18T03:53:00Z</dcterms:created>
  <dcterms:modified xsi:type="dcterms:W3CDTF">2022-04-01T07:56:00Z</dcterms:modified>
</cp:coreProperties>
</file>