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402A" w14:textId="77777777" w:rsidR="002D696F" w:rsidRPr="002D696F" w:rsidRDefault="002D696F" w:rsidP="002D696F">
      <w:pPr>
        <w:rPr>
          <w:rFonts w:eastAsia="Meiryo UI"/>
        </w:rPr>
      </w:pPr>
      <w:r w:rsidRPr="002D696F">
        <w:rPr>
          <w:rFonts w:eastAsia="Meiryo UI" w:hint="eastAsia"/>
        </w:rPr>
        <w:t>『ゆるキャン△』より新作グッズが登場！【株式会社コスパ】</w:t>
      </w:r>
    </w:p>
    <w:p w14:paraId="57A2631C" w14:textId="77777777" w:rsidR="002D696F" w:rsidRPr="002D696F" w:rsidRDefault="002D696F" w:rsidP="002D696F">
      <w:pPr>
        <w:rPr>
          <w:rFonts w:eastAsia="Meiryo UI"/>
        </w:rPr>
      </w:pPr>
    </w:p>
    <w:p w14:paraId="0BC11539" w14:textId="77777777" w:rsidR="002D696F" w:rsidRPr="002D696F" w:rsidRDefault="002D696F" w:rsidP="002D696F">
      <w:pPr>
        <w:rPr>
          <w:rFonts w:eastAsia="Meiryo UI"/>
        </w:rPr>
      </w:pPr>
      <w:r w:rsidRPr="002D696F">
        <w:rPr>
          <w:rFonts w:eastAsia="Meiryo UI" w:hint="eastAsia"/>
        </w:rPr>
        <w:t>◆◆◆◆◆◆◆◆◆◆◆◆◆◆◆◆◆◆◆◆◆◆◆◆◆◆◆◆◆◆◆◆◆◆◆◆◆◆</w:t>
      </w:r>
    </w:p>
    <w:p w14:paraId="0957DC57" w14:textId="77777777" w:rsidR="002D696F" w:rsidRPr="002D696F" w:rsidRDefault="002D696F" w:rsidP="002D696F">
      <w:pPr>
        <w:rPr>
          <w:rFonts w:eastAsia="Meiryo UI"/>
        </w:rPr>
      </w:pPr>
    </w:p>
    <w:p w14:paraId="52ED1934" w14:textId="77777777" w:rsidR="007311EA" w:rsidRDefault="002D696F" w:rsidP="002D696F">
      <w:pPr>
        <w:rPr>
          <w:rFonts w:eastAsia="Meiryo UI"/>
        </w:rPr>
      </w:pPr>
      <w:r w:rsidRPr="002D696F">
        <w:rPr>
          <w:rFonts w:eastAsia="Meiryo UI" w:hint="eastAsia"/>
        </w:rPr>
        <w:t>公式キャラクターコスチュームやアパレル、グッズの企画、開発、製造を行う株式会社コスパは、</w:t>
      </w:r>
    </w:p>
    <w:p w14:paraId="0AACA4AA" w14:textId="0699BCD0" w:rsidR="002D696F" w:rsidRPr="002D696F" w:rsidRDefault="002D696F" w:rsidP="002D696F">
      <w:pPr>
        <w:rPr>
          <w:rFonts w:eastAsia="Meiryo UI"/>
        </w:rPr>
      </w:pPr>
      <w:r w:rsidRPr="002D696F">
        <w:rPr>
          <w:rFonts w:eastAsia="Meiryo UI"/>
        </w:rPr>
        <w:t>『ゆるキャン△』より新作グッズを発表した。</w:t>
      </w:r>
    </w:p>
    <w:p w14:paraId="1C35C3EF" w14:textId="77777777" w:rsidR="002D696F" w:rsidRPr="002D696F" w:rsidRDefault="002D696F" w:rsidP="002D696F">
      <w:pPr>
        <w:rPr>
          <w:rFonts w:eastAsia="Meiryo UI"/>
        </w:rPr>
      </w:pPr>
    </w:p>
    <w:p w14:paraId="528AC526" w14:textId="77777777" w:rsidR="00674729" w:rsidRPr="002D696F" w:rsidRDefault="00674729" w:rsidP="00674729">
      <w:pPr>
        <w:rPr>
          <w:rFonts w:eastAsia="Meiryo UI"/>
        </w:rPr>
      </w:pPr>
      <w:r w:rsidRPr="002D696F">
        <w:rPr>
          <w:rFonts w:eastAsia="Meiryo UI" w:hint="eastAsia"/>
        </w:rPr>
        <w:t>◆◆◆◆◆◆◆◆◆◆◆◆◆◆◆◆◆◆◆◆◆◆◆◆◆◆◆◆◆◆◆◆◆◆◆◆◆◆</w:t>
      </w:r>
    </w:p>
    <w:p w14:paraId="055D750D" w14:textId="77777777" w:rsidR="002D696F" w:rsidRPr="002D696F" w:rsidRDefault="002D696F" w:rsidP="002D696F">
      <w:pPr>
        <w:rPr>
          <w:rFonts w:eastAsia="Meiryo UI"/>
        </w:rPr>
      </w:pPr>
    </w:p>
    <w:p w14:paraId="4FD8B4E3" w14:textId="77777777" w:rsidR="00826D2D" w:rsidRDefault="002D696F" w:rsidP="00826D2D">
      <w:pPr>
        <w:rPr>
          <w:rFonts w:eastAsia="Meiryo UI"/>
        </w:rPr>
      </w:pPr>
      <w:r w:rsidRPr="002D696F">
        <w:rPr>
          <w:rFonts w:eastAsia="Meiryo UI" w:hint="eastAsia"/>
        </w:rPr>
        <w:t>『ゆるキャン△</w:t>
      </w:r>
      <w:r w:rsidRPr="002D696F">
        <w:rPr>
          <w:rFonts w:eastAsia="Meiryo UI"/>
        </w:rPr>
        <w:t xml:space="preserve"> 2WAYティッシュケース』</w:t>
      </w:r>
      <w:r w:rsidRPr="002D696F">
        <w:rPr>
          <w:rFonts w:eastAsia="Meiryo UI"/>
        </w:rPr>
        <w:br/>
      </w:r>
      <w:r w:rsidR="00826D2D">
        <w:rPr>
          <w:rFonts w:eastAsia="Meiryo UI" w:cs="ＭＳ 明朝" w:hint="eastAsia"/>
          <w:color w:val="1D1C1D"/>
          <w:sz w:val="21"/>
          <w:szCs w:val="21"/>
          <w:shd w:val="clear" w:color="auto" w:fill="F8F8F8"/>
        </w:rPr>
        <w:t>┗商品ページ：</w:t>
      </w:r>
      <w:r w:rsidR="00826D2D" w:rsidRPr="00EE0DA9">
        <w:rPr>
          <w:rFonts w:eastAsia="Meiryo UI"/>
        </w:rPr>
        <w:t>https://nijigencospa.com/detail/id/00000113476</w:t>
      </w:r>
    </w:p>
    <w:p w14:paraId="6D602912" w14:textId="09BF29FC" w:rsidR="002D696F" w:rsidRPr="002D696F" w:rsidRDefault="00826D2D" w:rsidP="002D696F">
      <w:pPr>
        <w:rPr>
          <w:rFonts w:eastAsia="Meiryo UI"/>
        </w:rPr>
      </w:pPr>
      <w:r>
        <w:rPr>
          <w:rFonts w:eastAsia="Meiryo UI" w:cs="ＭＳ 明朝"/>
          <w:color w:val="1D1C1D"/>
          <w:sz w:val="21"/>
          <w:szCs w:val="21"/>
          <w:shd w:val="clear" w:color="auto" w:fill="F8F8F8"/>
        </w:rPr>
        <w:br/>
      </w:r>
      <w:r w:rsidR="002D696F" w:rsidRPr="002D696F">
        <w:rPr>
          <w:rFonts w:eastAsia="Meiryo UI"/>
        </w:rPr>
        <w:t>お部屋や車内などいろいろな生活空間にゆるキャン△を！</w:t>
      </w:r>
    </w:p>
    <w:p w14:paraId="1D147DF8" w14:textId="77777777" w:rsidR="002D696F" w:rsidRPr="002D696F" w:rsidRDefault="002D696F" w:rsidP="002D696F">
      <w:pPr>
        <w:rPr>
          <w:rFonts w:eastAsia="Meiryo UI"/>
        </w:rPr>
      </w:pPr>
      <w:r w:rsidRPr="002D696F">
        <w:rPr>
          <w:rFonts w:eastAsia="Meiryo UI" w:hint="eastAsia"/>
        </w:rPr>
        <w:t xml:space="preserve">　　　</w:t>
      </w:r>
    </w:p>
    <w:p w14:paraId="36315242" w14:textId="77777777" w:rsidR="002D696F" w:rsidRPr="002D696F" w:rsidRDefault="002D696F" w:rsidP="002D696F">
      <w:pPr>
        <w:rPr>
          <w:rFonts w:eastAsia="Meiryo UI"/>
        </w:rPr>
      </w:pPr>
      <w:r w:rsidRPr="002D696F">
        <w:rPr>
          <w:rFonts w:eastAsia="Meiryo UI" w:hint="eastAsia"/>
        </w:rPr>
        <w:t>・平置きはもちろん、ドアノブや車内のヘッドレストなどにも吊り下げて使用することができます。</w:t>
      </w:r>
    </w:p>
    <w:p w14:paraId="1D2D8C8A" w14:textId="77777777" w:rsidR="002D696F" w:rsidRPr="002D696F" w:rsidRDefault="002D696F" w:rsidP="002D696F">
      <w:pPr>
        <w:rPr>
          <w:rFonts w:eastAsia="Meiryo UI"/>
        </w:rPr>
      </w:pPr>
      <w:r w:rsidRPr="002D696F">
        <w:rPr>
          <w:rFonts w:eastAsia="Meiryo UI" w:hint="eastAsia"/>
        </w:rPr>
        <w:t>・本体は合皮製なので少しの水や汚れであれば簡単に落とせます。</w:t>
      </w:r>
    </w:p>
    <w:p w14:paraId="77754672" w14:textId="77777777" w:rsidR="002D696F" w:rsidRPr="002D696F" w:rsidRDefault="002D696F" w:rsidP="002D696F">
      <w:pPr>
        <w:rPr>
          <w:rFonts w:eastAsia="Meiryo UI"/>
        </w:rPr>
      </w:pPr>
      <w:r w:rsidRPr="002D696F">
        <w:rPr>
          <w:rFonts w:eastAsia="Meiryo UI" w:hint="eastAsia"/>
        </w:rPr>
        <w:t>・吊り下げヒモは</w:t>
      </w:r>
      <w:r w:rsidRPr="002D696F">
        <w:rPr>
          <w:rFonts w:eastAsia="Meiryo UI"/>
        </w:rPr>
        <w:t>2段階で長さ調整が可能です。</w:t>
      </w:r>
    </w:p>
    <w:p w14:paraId="691C8C15" w14:textId="77777777" w:rsidR="002D696F" w:rsidRPr="002D696F" w:rsidRDefault="002D696F" w:rsidP="002D696F">
      <w:pPr>
        <w:rPr>
          <w:rFonts w:eastAsia="Meiryo UI"/>
        </w:rPr>
      </w:pPr>
      <w:r w:rsidRPr="002D696F">
        <w:rPr>
          <w:rFonts w:eastAsia="Meiryo UI" w:hint="eastAsia"/>
        </w:rPr>
        <w:t>・ソフトパックティッシュ、ボックスティッシュ両方に対応。</w:t>
      </w:r>
    </w:p>
    <w:p w14:paraId="0736E776" w14:textId="249CB8D6" w:rsidR="002D696F" w:rsidRPr="002D696F" w:rsidRDefault="002D696F" w:rsidP="002D696F">
      <w:pPr>
        <w:rPr>
          <w:rFonts w:eastAsia="Meiryo UI"/>
        </w:rPr>
      </w:pPr>
      <w:r w:rsidRPr="002D696F">
        <w:rPr>
          <w:rFonts w:eastAsia="Meiryo UI" w:hint="eastAsia"/>
        </w:rPr>
        <w:t>・取り出しを無理に開くと破損の可能性があります。</w:t>
      </w:r>
    </w:p>
    <w:p w14:paraId="605A4792" w14:textId="5BBC2914" w:rsidR="002D696F" w:rsidRPr="002D696F" w:rsidRDefault="002D696F" w:rsidP="002D696F">
      <w:pPr>
        <w:rPr>
          <w:rFonts w:eastAsia="Meiryo UI"/>
        </w:rPr>
      </w:pPr>
      <w:r w:rsidRPr="002D696F">
        <w:rPr>
          <w:rFonts w:eastAsia="Meiryo UI"/>
        </w:rPr>
        <w:br/>
        <w:t>【サイズ】　本体：（約）縦35.5×横19cm</w:t>
      </w:r>
    </w:p>
    <w:p w14:paraId="0278A49A" w14:textId="384DFEFB" w:rsidR="002D696F" w:rsidRPr="002D696F" w:rsidRDefault="002D696F" w:rsidP="002D696F">
      <w:pPr>
        <w:rPr>
          <w:rFonts w:eastAsia="Meiryo UI"/>
        </w:rPr>
      </w:pPr>
      <w:r w:rsidRPr="002D696F">
        <w:rPr>
          <w:rFonts w:eastAsia="Meiryo UI" w:hint="eastAsia"/>
        </w:rPr>
        <w:t xml:space="preserve">　　　　　　ループ（二段階）：（約）</w:t>
      </w:r>
      <w:r w:rsidRPr="002D696F">
        <w:rPr>
          <w:rFonts w:eastAsia="Meiryo UI"/>
        </w:rPr>
        <w:t>8cm / 11cm</w:t>
      </w:r>
    </w:p>
    <w:p w14:paraId="694F6562" w14:textId="77777777" w:rsidR="002D696F" w:rsidRPr="002D696F" w:rsidRDefault="002D696F" w:rsidP="002D696F">
      <w:pPr>
        <w:rPr>
          <w:rFonts w:eastAsia="Meiryo UI"/>
        </w:rPr>
      </w:pPr>
      <w:r w:rsidRPr="002D696F">
        <w:rPr>
          <w:rFonts w:eastAsia="Meiryo UI" w:hint="eastAsia"/>
        </w:rPr>
        <w:t xml:space="preserve">【材質】　</w:t>
      </w:r>
      <w:r w:rsidRPr="002D696F">
        <w:rPr>
          <w:rFonts w:eastAsia="Meiryo UI"/>
        </w:rPr>
        <w:t xml:space="preserve"> 合成皮革  </w:t>
      </w:r>
    </w:p>
    <w:p w14:paraId="25F15EB6" w14:textId="6E8608A9" w:rsidR="002D696F" w:rsidRPr="002D696F" w:rsidRDefault="002D696F" w:rsidP="002D696F">
      <w:pPr>
        <w:rPr>
          <w:rFonts w:eastAsia="Meiryo UI"/>
        </w:rPr>
      </w:pPr>
      <w:r w:rsidRPr="002D696F">
        <w:rPr>
          <w:rFonts w:eastAsia="Meiryo UI" w:hint="eastAsia"/>
        </w:rPr>
        <w:t>【販売価格】　￥</w:t>
      </w:r>
      <w:r w:rsidRPr="002D696F">
        <w:rPr>
          <w:rFonts w:eastAsia="Meiryo UI"/>
        </w:rPr>
        <w:t>3,080（税込）</w:t>
      </w:r>
      <w:r w:rsidRPr="002D696F">
        <w:rPr>
          <w:rFonts w:eastAsia="Meiryo UI"/>
        </w:rPr>
        <w:br/>
        <w:t>【発売時期】　一般販売：2022年6月下旬</w:t>
      </w:r>
      <w:r w:rsidRPr="002D696F">
        <w:rPr>
          <w:rFonts w:eastAsia="Meiryo UI"/>
        </w:rPr>
        <w:br/>
        <w:t>【先行販売】2022年6月上旬</w:t>
      </w:r>
      <w:r w:rsidRPr="002D696F">
        <w:rPr>
          <w:rFonts w:eastAsia="Meiryo UI"/>
        </w:rPr>
        <w:br/>
        <w:t>こちらの商品は下記にてで先行販売いたします。</w:t>
      </w:r>
      <w:r w:rsidRPr="002D696F">
        <w:rPr>
          <w:rFonts w:eastAsia="Meiryo UI"/>
        </w:rPr>
        <w:br/>
        <w:t>■〈山梨水晶本店〉〈セルバみのぶ店〉〈エルク〉〈富士山レーダードーム館〉</w:t>
      </w:r>
      <w:r w:rsidRPr="002D696F">
        <w:rPr>
          <w:rFonts w:eastAsia="Meiryo UI"/>
        </w:rPr>
        <w:br/>
        <w:t xml:space="preserve">　　</w:t>
      </w:r>
    </w:p>
    <w:p w14:paraId="37CB2B22" w14:textId="77777777" w:rsidR="002D696F" w:rsidRPr="002D696F" w:rsidRDefault="002D696F" w:rsidP="002D696F">
      <w:pPr>
        <w:rPr>
          <w:rFonts w:eastAsia="Meiryo UI"/>
        </w:rPr>
      </w:pPr>
      <w:r w:rsidRPr="002D696F">
        <w:rPr>
          <w:rFonts w:eastAsia="Meiryo UI" w:hint="eastAsia"/>
        </w:rPr>
        <w:t>その他コスパが出展するイベントおよび一部店舗でも先行販売する場合がございます。</w:t>
      </w:r>
    </w:p>
    <w:p w14:paraId="5FF00068" w14:textId="37F33EDB" w:rsidR="00EE0DA9" w:rsidRPr="00EE0DA9" w:rsidRDefault="002D696F" w:rsidP="00826D2D">
      <w:pPr>
        <w:rPr>
          <w:rFonts w:eastAsia="Meiryo UI"/>
        </w:rPr>
      </w:pPr>
      <w:r w:rsidRPr="002D696F">
        <w:rPr>
          <w:rFonts w:eastAsia="Meiryo UI" w:hint="eastAsia"/>
        </w:rPr>
        <w:t>先行販売分は数量に限りがございます。予めご了承ください。</w:t>
      </w:r>
      <w:r w:rsidR="00EE0DA9">
        <w:rPr>
          <w:rFonts w:eastAsia="Meiryo UI"/>
        </w:rPr>
        <w:br/>
      </w:r>
      <w:r w:rsidR="00EE0DA9">
        <w:rPr>
          <w:rFonts w:eastAsia="Meiryo UI"/>
        </w:rPr>
        <w:br/>
      </w:r>
      <w:r w:rsidR="00EE0DA9" w:rsidRPr="002D696F">
        <w:rPr>
          <w:rFonts w:eastAsia="Meiryo UI" w:hint="eastAsia"/>
        </w:rPr>
        <w:t>◆◆◆◆◆◆◆◆◆◆◆◆◆◆◆◆◆◆◆◆◆◆◆◆◆◆◆◆◆◆◆◆◆◆◆◆◆◆</w:t>
      </w:r>
    </w:p>
    <w:p w14:paraId="4403D8CC" w14:textId="36A8CC40" w:rsidR="002D696F" w:rsidRPr="002D696F" w:rsidRDefault="002D696F" w:rsidP="002D696F">
      <w:pPr>
        <w:rPr>
          <w:rFonts w:eastAsia="Meiryo UI"/>
        </w:rPr>
      </w:pPr>
      <w:r w:rsidRPr="002D696F">
        <w:rPr>
          <w:rFonts w:eastAsia="Meiryo UI"/>
        </w:rPr>
        <w:br/>
        <w:t>------------------------------------------------------------------------------------</w:t>
      </w:r>
    </w:p>
    <w:p w14:paraId="62A0D0C4" w14:textId="77777777" w:rsidR="002D696F" w:rsidRPr="002D696F" w:rsidRDefault="002D696F" w:rsidP="002D696F">
      <w:pPr>
        <w:rPr>
          <w:rFonts w:eastAsia="Meiryo UI"/>
        </w:rPr>
      </w:pPr>
      <w:r w:rsidRPr="002D696F">
        <w:rPr>
          <w:rFonts w:eastAsia="Meiryo UI" w:hint="eastAsia"/>
        </w:rPr>
        <w:t>（</w:t>
      </w:r>
      <w:r w:rsidRPr="002D696F">
        <w:rPr>
          <w:rFonts w:eastAsia="Meiryo UI"/>
        </w:rPr>
        <w:t>C） あfろ・芳文社／野外活動委員会</w:t>
      </w:r>
    </w:p>
    <w:p w14:paraId="4E75D40E" w14:textId="77777777" w:rsidR="002D696F" w:rsidRPr="002D696F" w:rsidRDefault="002D696F" w:rsidP="002D696F">
      <w:pPr>
        <w:rPr>
          <w:rFonts w:eastAsia="Meiryo UI"/>
        </w:rPr>
      </w:pPr>
      <w:r w:rsidRPr="002D696F">
        <w:rPr>
          <w:rFonts w:eastAsia="Meiryo UI"/>
        </w:rPr>
        <w:t>------------------------------------------------------------------------------------</w:t>
      </w:r>
    </w:p>
    <w:p w14:paraId="195509A9" w14:textId="77777777" w:rsidR="002D696F" w:rsidRPr="002D696F" w:rsidRDefault="002D696F" w:rsidP="002D696F">
      <w:pPr>
        <w:rPr>
          <w:rFonts w:eastAsia="Meiryo UI"/>
        </w:rPr>
      </w:pPr>
      <w:r w:rsidRPr="002D696F">
        <w:rPr>
          <w:rFonts w:eastAsia="Meiryo UI" w:hint="eastAsia"/>
        </w:rPr>
        <w:t>■関連リンク</w:t>
      </w:r>
    </w:p>
    <w:p w14:paraId="6E60536F" w14:textId="3D39A4DE" w:rsidR="002D696F" w:rsidRPr="002D696F" w:rsidRDefault="002D696F" w:rsidP="002D696F">
      <w:pPr>
        <w:rPr>
          <w:rFonts w:eastAsia="Meiryo UI"/>
        </w:rPr>
      </w:pPr>
      <w:r w:rsidRPr="002D696F">
        <w:rPr>
          <w:rFonts w:eastAsia="Meiryo UI" w:hint="eastAsia"/>
        </w:rPr>
        <w:lastRenderedPageBreak/>
        <w:t>・『</w:t>
      </w:r>
      <w:hyperlink r:id="rId10" w:history="1">
        <w:r w:rsidRPr="002D696F">
          <w:rPr>
            <w:rFonts w:eastAsia="Meiryo UI" w:cs="Arial"/>
            <w:color w:val="333333"/>
            <w:shd w:val="clear" w:color="auto" w:fill="FFFFFF"/>
          </w:rPr>
          <w:t>ゆるキャン</w:t>
        </w:r>
        <w:r w:rsidRPr="002D696F">
          <w:rPr>
            <w:rFonts w:eastAsia="Meiryo UI" w:cs="ＭＳ 明朝"/>
            <w:color w:val="333333"/>
            <w:shd w:val="clear" w:color="auto" w:fill="FFFFFF"/>
          </w:rPr>
          <w:t>△</w:t>
        </w:r>
      </w:hyperlink>
      <w:r w:rsidRPr="002D696F">
        <w:rPr>
          <w:rFonts w:eastAsia="Meiryo UI" w:hint="eastAsia"/>
        </w:rPr>
        <w:t>』商品ページ</w:t>
      </w:r>
    </w:p>
    <w:p w14:paraId="0F9C8900" w14:textId="7CEAB981" w:rsidR="002D696F" w:rsidRPr="002D696F" w:rsidRDefault="002D696F" w:rsidP="002D696F">
      <w:pPr>
        <w:rPr>
          <w:rFonts w:eastAsia="Meiryo UI"/>
        </w:rPr>
      </w:pPr>
      <w:r w:rsidRPr="002D696F">
        <w:rPr>
          <w:rFonts w:eastAsia="Meiryo UI" w:hint="eastAsia"/>
        </w:rPr>
        <w:t>┗</w:t>
      </w:r>
      <w:r w:rsidRPr="002D696F">
        <w:rPr>
          <w:rFonts w:eastAsia="Meiryo UI"/>
        </w:rPr>
        <w:t>https://nijigencospa.com/itemlist/id/01662/mode/series</w:t>
      </w:r>
      <w:r w:rsidRPr="002D696F">
        <w:rPr>
          <w:rFonts w:eastAsia="Meiryo UI"/>
        </w:rPr>
        <w:br/>
      </w:r>
      <w:r w:rsidRPr="002D696F">
        <w:rPr>
          <w:rFonts w:eastAsia="Meiryo UI" w:hint="eastAsia"/>
        </w:rPr>
        <w:t>発売元：株式会社コスパ</w:t>
      </w:r>
    </w:p>
    <w:p w14:paraId="5A94666A" w14:textId="18455DF3" w:rsidR="002D696F" w:rsidRPr="002D696F" w:rsidRDefault="00026F64" w:rsidP="002D696F">
      <w:pPr>
        <w:rPr>
          <w:rFonts w:eastAsia="Meiryo UI" w:hint="eastAsia"/>
        </w:rPr>
      </w:pPr>
      <w:r>
        <w:rPr>
          <w:rFonts w:ascii="メイリオ" w:eastAsia="メイリオ" w:hAnsi="メイリオ" w:hint="eastAsia"/>
          <w:color w:val="1A1A1A"/>
          <w:sz w:val="21"/>
          <w:szCs w:val="21"/>
          <w:shd w:val="clear" w:color="auto" w:fill="FFFFFF"/>
        </w:rPr>
        <w:t>ブランド：二次元コスパ</w:t>
      </w:r>
      <w:r>
        <w:rPr>
          <w:rFonts w:ascii="メイリオ" w:eastAsia="メイリオ" w:hAnsi="メイリオ"/>
          <w:color w:val="1A1A1A"/>
          <w:sz w:val="21"/>
          <w:szCs w:val="21"/>
          <w:shd w:val="clear" w:color="auto" w:fill="FFFFFF"/>
        </w:rPr>
        <w:br/>
      </w:r>
    </w:p>
    <w:p w14:paraId="0A29E85D" w14:textId="77777777" w:rsidR="002D696F" w:rsidRPr="002D696F" w:rsidRDefault="002D696F" w:rsidP="002D696F">
      <w:pPr>
        <w:rPr>
          <w:rFonts w:eastAsia="Meiryo UI"/>
        </w:rPr>
      </w:pPr>
      <w:r w:rsidRPr="002D696F">
        <w:rPr>
          <w:rFonts w:eastAsia="Meiryo UI" w:hint="eastAsia"/>
        </w:rPr>
        <w:t>※商品の写真および画像はイメージです。実際の商品とは異なる場合があります。</w:t>
      </w:r>
    </w:p>
    <w:p w14:paraId="04C3DD2E" w14:textId="77777777" w:rsidR="002D696F" w:rsidRPr="002D696F" w:rsidRDefault="002D696F" w:rsidP="002D696F">
      <w:pPr>
        <w:rPr>
          <w:rFonts w:eastAsia="Meiryo UI"/>
        </w:rPr>
      </w:pPr>
      <w:r w:rsidRPr="002D696F">
        <w:rPr>
          <w:rFonts w:eastAsia="Meiryo UI" w:hint="eastAsia"/>
        </w:rPr>
        <w:t>※商品は素材（生地等）・仕様が予告なく変更いたします。</w:t>
      </w:r>
    </w:p>
    <w:p w14:paraId="6908D353" w14:textId="77777777" w:rsidR="002D696F" w:rsidRPr="002D696F" w:rsidRDefault="002D696F" w:rsidP="002D696F">
      <w:pPr>
        <w:rPr>
          <w:rFonts w:eastAsia="Meiryo UI"/>
        </w:rPr>
      </w:pPr>
      <w:r w:rsidRPr="002D696F">
        <w:rPr>
          <w:rFonts w:eastAsia="Meiryo UI" w:hint="eastAsia"/>
        </w:rPr>
        <w:t>※画像・テキストの無断転載、及びそれに準ずる行為を一切禁止致します。</w:t>
      </w:r>
    </w:p>
    <w:p w14:paraId="129FF80A" w14:textId="77777777" w:rsidR="002D696F" w:rsidRPr="002D696F" w:rsidRDefault="002D696F" w:rsidP="002D696F">
      <w:pPr>
        <w:rPr>
          <w:rFonts w:eastAsia="Meiryo UI"/>
        </w:rPr>
      </w:pPr>
      <w:r w:rsidRPr="002D696F">
        <w:rPr>
          <w:rFonts w:eastAsia="Meiryo UI"/>
        </w:rPr>
        <w:t>------------------------------------------------------------------------------------</w:t>
      </w:r>
    </w:p>
    <w:p w14:paraId="1DFB45CB" w14:textId="77777777" w:rsidR="002D696F" w:rsidRPr="002D696F" w:rsidRDefault="002D696F" w:rsidP="002D696F">
      <w:pPr>
        <w:rPr>
          <w:rFonts w:eastAsia="Meiryo UI"/>
        </w:rPr>
      </w:pPr>
      <w:r w:rsidRPr="002D696F">
        <w:rPr>
          <w:rFonts w:eastAsia="Meiryo UI" w:hint="eastAsia"/>
        </w:rPr>
        <w:t>■商品に関する詳細、お問合せ先</w:t>
      </w:r>
    </w:p>
    <w:p w14:paraId="4BB12C07" w14:textId="77777777" w:rsidR="002D696F" w:rsidRPr="002D696F" w:rsidRDefault="002D696F" w:rsidP="002D696F">
      <w:pPr>
        <w:rPr>
          <w:rFonts w:eastAsia="Meiryo UI"/>
        </w:rPr>
      </w:pPr>
      <w:r w:rsidRPr="002D696F">
        <w:rPr>
          <w:rFonts w:eastAsia="Meiryo UI" w:hint="eastAsia"/>
        </w:rPr>
        <w:t xml:space="preserve">コスパポータルサイト　</w:t>
      </w:r>
      <w:r w:rsidRPr="002D696F">
        <w:rPr>
          <w:rFonts w:eastAsia="Meiryo UI"/>
        </w:rPr>
        <w:t>https://www.cospa.com/</w:t>
      </w:r>
    </w:p>
    <w:p w14:paraId="66F2D39E" w14:textId="77777777" w:rsidR="002D696F" w:rsidRPr="002D696F" w:rsidRDefault="002D696F" w:rsidP="002D696F">
      <w:pPr>
        <w:rPr>
          <w:rFonts w:eastAsia="Meiryo UI"/>
        </w:rPr>
      </w:pPr>
      <w:r w:rsidRPr="002D696F">
        <w:rPr>
          <w:rFonts w:eastAsia="Meiryo UI" w:hint="eastAsia"/>
        </w:rPr>
        <w:t xml:space="preserve">お問合せ先　</w:t>
      </w:r>
      <w:r w:rsidRPr="002D696F">
        <w:rPr>
          <w:rFonts w:eastAsia="Meiryo UI"/>
        </w:rPr>
        <w:t>https://www.cospa.com/inquiry　（お問合せフォーム）</w:t>
      </w:r>
    </w:p>
    <w:p w14:paraId="0CAD54C1" w14:textId="77777777" w:rsidR="002D696F" w:rsidRPr="002D696F" w:rsidRDefault="002D696F" w:rsidP="002D696F">
      <w:pPr>
        <w:rPr>
          <w:rFonts w:eastAsia="Meiryo UI"/>
        </w:rPr>
      </w:pPr>
    </w:p>
    <w:p w14:paraId="7099295B" w14:textId="77777777" w:rsidR="002D696F" w:rsidRPr="002D696F" w:rsidRDefault="002D696F" w:rsidP="002D696F">
      <w:pPr>
        <w:rPr>
          <w:rFonts w:eastAsia="Meiryo UI"/>
        </w:rPr>
      </w:pPr>
      <w:r w:rsidRPr="002D696F">
        <w:rPr>
          <w:rFonts w:eastAsia="Meiryo UI" w:hint="eastAsia"/>
        </w:rPr>
        <w:t>◆◆◆◆◆◆◆◆◆◆◆◆◆◆◆◆◆◆◆◆◆◆◆◆◆◆◆◆◆◆◆◆◆◆◆◆◆◆</w:t>
      </w:r>
    </w:p>
    <w:p w14:paraId="3ED47F92" w14:textId="77777777" w:rsidR="002D696F" w:rsidRPr="002D696F" w:rsidRDefault="002D696F" w:rsidP="002D696F">
      <w:pPr>
        <w:rPr>
          <w:rFonts w:eastAsia="Meiryo UI"/>
        </w:rPr>
      </w:pPr>
    </w:p>
    <w:p w14:paraId="792ED316" w14:textId="77777777" w:rsidR="002D696F" w:rsidRPr="002D696F" w:rsidRDefault="002D696F" w:rsidP="002D696F">
      <w:pPr>
        <w:rPr>
          <w:rFonts w:eastAsia="Meiryo UI"/>
        </w:rPr>
      </w:pPr>
      <w:r w:rsidRPr="002D696F">
        <w:rPr>
          <w:rFonts w:eastAsia="Meiryo UI" w:hint="eastAsia"/>
        </w:rPr>
        <w:t>報道関係者向け</w:t>
      </w:r>
      <w:r w:rsidRPr="002D696F">
        <w:rPr>
          <w:rFonts w:eastAsia="Meiryo UI"/>
        </w:rPr>
        <w:t xml:space="preserve"> お問い合わせ先</w:t>
      </w:r>
    </w:p>
    <w:p w14:paraId="1464E509" w14:textId="77777777" w:rsidR="002D696F" w:rsidRPr="002D696F" w:rsidRDefault="002D696F" w:rsidP="002D696F">
      <w:pPr>
        <w:rPr>
          <w:rFonts w:eastAsia="Meiryo UI"/>
        </w:rPr>
      </w:pPr>
    </w:p>
    <w:p w14:paraId="7DB34F6D" w14:textId="77777777" w:rsidR="002D696F" w:rsidRPr="002D696F" w:rsidRDefault="002D696F" w:rsidP="002D696F">
      <w:pPr>
        <w:rPr>
          <w:rFonts w:eastAsia="Meiryo UI"/>
        </w:rPr>
      </w:pPr>
      <w:r w:rsidRPr="002D696F">
        <w:rPr>
          <w:rFonts w:eastAsia="Meiryo UI" w:hint="eastAsia"/>
        </w:rPr>
        <w:t>【本件に関する報道関係のお問い合わせ先】</w:t>
      </w:r>
    </w:p>
    <w:p w14:paraId="62FAFB89" w14:textId="77777777" w:rsidR="002D696F" w:rsidRPr="002D696F" w:rsidRDefault="002D696F" w:rsidP="002D696F">
      <w:pPr>
        <w:rPr>
          <w:rFonts w:eastAsia="Meiryo UI"/>
        </w:rPr>
      </w:pPr>
      <w:r w:rsidRPr="002D696F">
        <w:rPr>
          <w:rFonts w:eastAsia="Meiryo UI" w:hint="eastAsia"/>
        </w:rPr>
        <w:t>株式会社コスパ　知財開発部</w:t>
      </w:r>
      <w:r w:rsidRPr="002D696F">
        <w:rPr>
          <w:rFonts w:eastAsia="Meiryo UI"/>
        </w:rPr>
        <w:t xml:space="preserve"> プロモーション戦略チーム</w:t>
      </w:r>
    </w:p>
    <w:p w14:paraId="5190A92F" w14:textId="77777777" w:rsidR="002D696F" w:rsidRPr="002D696F" w:rsidRDefault="002D696F" w:rsidP="002D696F">
      <w:pPr>
        <w:rPr>
          <w:rFonts w:eastAsia="Meiryo UI"/>
        </w:rPr>
      </w:pPr>
      <w:r w:rsidRPr="002D696F">
        <w:rPr>
          <w:rFonts w:eastAsia="Meiryo UI"/>
        </w:rPr>
        <w:t>TEL 03-5358-1315　https://www.cospa.com/</w:t>
      </w:r>
    </w:p>
    <w:p w14:paraId="35B757ED" w14:textId="77777777" w:rsidR="002D696F" w:rsidRPr="002D696F" w:rsidRDefault="002D696F" w:rsidP="002D696F">
      <w:pPr>
        <w:rPr>
          <w:rFonts w:eastAsia="Meiryo UI"/>
        </w:rPr>
      </w:pPr>
    </w:p>
    <w:p w14:paraId="55B4EF7F" w14:textId="77777777" w:rsidR="002D696F" w:rsidRPr="002D696F" w:rsidRDefault="002D696F" w:rsidP="002D696F">
      <w:pPr>
        <w:rPr>
          <w:rFonts w:eastAsia="Meiryo UI"/>
        </w:rPr>
      </w:pPr>
    </w:p>
    <w:p w14:paraId="3CD4CDE3" w14:textId="1954B128" w:rsidR="00A9204E" w:rsidRPr="002D696F" w:rsidRDefault="002D696F" w:rsidP="002D696F">
      <w:pPr>
        <w:rPr>
          <w:rFonts w:eastAsia="Meiryo UI"/>
        </w:rPr>
      </w:pPr>
      <w:r w:rsidRPr="002D696F">
        <w:rPr>
          <w:rFonts w:eastAsia="Meiryo UI"/>
        </w:rPr>
        <w:t xml:space="preserve"> </w:t>
      </w:r>
    </w:p>
    <w:sectPr w:rsidR="00A9204E" w:rsidRPr="002D696F"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A128" w14:textId="77777777" w:rsidR="00497F3F" w:rsidRDefault="00497F3F" w:rsidP="001E678E">
      <w:r>
        <w:separator/>
      </w:r>
    </w:p>
  </w:endnote>
  <w:endnote w:type="continuationSeparator" w:id="0">
    <w:p w14:paraId="5C234548" w14:textId="77777777" w:rsidR="00497F3F" w:rsidRDefault="00497F3F"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999C" w14:textId="77777777" w:rsidR="00497F3F" w:rsidRDefault="00497F3F" w:rsidP="001E678E">
      <w:r>
        <w:separator/>
      </w:r>
    </w:p>
  </w:footnote>
  <w:footnote w:type="continuationSeparator" w:id="0">
    <w:p w14:paraId="276EA643" w14:textId="77777777" w:rsidR="00497F3F" w:rsidRDefault="00497F3F"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72338190">
    <w:abstractNumId w:val="22"/>
  </w:num>
  <w:num w:numId="2" w16cid:durableId="157963667">
    <w:abstractNumId w:val="14"/>
  </w:num>
  <w:num w:numId="3" w16cid:durableId="2075082283">
    <w:abstractNumId w:val="10"/>
  </w:num>
  <w:num w:numId="4" w16cid:durableId="955792635">
    <w:abstractNumId w:val="24"/>
  </w:num>
  <w:num w:numId="5" w16cid:durableId="656350238">
    <w:abstractNumId w:val="15"/>
  </w:num>
  <w:num w:numId="6" w16cid:durableId="2120374240">
    <w:abstractNumId w:val="18"/>
  </w:num>
  <w:num w:numId="7" w16cid:durableId="1775785374">
    <w:abstractNumId w:val="20"/>
  </w:num>
  <w:num w:numId="8" w16cid:durableId="1173498268">
    <w:abstractNumId w:val="9"/>
  </w:num>
  <w:num w:numId="9" w16cid:durableId="1239049974">
    <w:abstractNumId w:val="7"/>
  </w:num>
  <w:num w:numId="10" w16cid:durableId="166485141">
    <w:abstractNumId w:val="6"/>
  </w:num>
  <w:num w:numId="11" w16cid:durableId="307517094">
    <w:abstractNumId w:val="5"/>
  </w:num>
  <w:num w:numId="12" w16cid:durableId="1491092274">
    <w:abstractNumId w:val="4"/>
  </w:num>
  <w:num w:numId="13" w16cid:durableId="815609638">
    <w:abstractNumId w:val="8"/>
  </w:num>
  <w:num w:numId="14" w16cid:durableId="1654989811">
    <w:abstractNumId w:val="3"/>
  </w:num>
  <w:num w:numId="15" w16cid:durableId="1852210582">
    <w:abstractNumId w:val="2"/>
  </w:num>
  <w:num w:numId="16" w16cid:durableId="176434580">
    <w:abstractNumId w:val="1"/>
  </w:num>
  <w:num w:numId="17" w16cid:durableId="1763724390">
    <w:abstractNumId w:val="0"/>
  </w:num>
  <w:num w:numId="18" w16cid:durableId="1820072955">
    <w:abstractNumId w:val="16"/>
  </w:num>
  <w:num w:numId="19" w16cid:durableId="854999819">
    <w:abstractNumId w:val="17"/>
  </w:num>
  <w:num w:numId="20" w16cid:durableId="803961974">
    <w:abstractNumId w:val="23"/>
  </w:num>
  <w:num w:numId="21" w16cid:durableId="2070565275">
    <w:abstractNumId w:val="19"/>
  </w:num>
  <w:num w:numId="22" w16cid:durableId="242690742">
    <w:abstractNumId w:val="13"/>
  </w:num>
  <w:num w:numId="23" w16cid:durableId="535236323">
    <w:abstractNumId w:val="25"/>
  </w:num>
  <w:num w:numId="24" w16cid:durableId="698315114">
    <w:abstractNumId w:val="12"/>
  </w:num>
  <w:num w:numId="25" w16cid:durableId="1632514151">
    <w:abstractNumId w:val="11"/>
  </w:num>
  <w:num w:numId="26" w16cid:durableId="8862586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91"/>
    <w:rsid w:val="00020857"/>
    <w:rsid w:val="00026F64"/>
    <w:rsid w:val="00073FEA"/>
    <w:rsid w:val="0015480B"/>
    <w:rsid w:val="001B1237"/>
    <w:rsid w:val="001B664C"/>
    <w:rsid w:val="001D71F9"/>
    <w:rsid w:val="001E678E"/>
    <w:rsid w:val="00201537"/>
    <w:rsid w:val="0024255A"/>
    <w:rsid w:val="00247B89"/>
    <w:rsid w:val="00281E1D"/>
    <w:rsid w:val="00293242"/>
    <w:rsid w:val="002D696F"/>
    <w:rsid w:val="002E10B8"/>
    <w:rsid w:val="002E6FD0"/>
    <w:rsid w:val="003513AF"/>
    <w:rsid w:val="003B7957"/>
    <w:rsid w:val="00430C82"/>
    <w:rsid w:val="00440FC1"/>
    <w:rsid w:val="004520ED"/>
    <w:rsid w:val="00470196"/>
    <w:rsid w:val="00473F66"/>
    <w:rsid w:val="00497F3F"/>
    <w:rsid w:val="004A4EA6"/>
    <w:rsid w:val="004E108E"/>
    <w:rsid w:val="00580E63"/>
    <w:rsid w:val="00587E38"/>
    <w:rsid w:val="005B0A58"/>
    <w:rsid w:val="005C6603"/>
    <w:rsid w:val="005E4C91"/>
    <w:rsid w:val="00606E39"/>
    <w:rsid w:val="00645252"/>
    <w:rsid w:val="00674729"/>
    <w:rsid w:val="00696A94"/>
    <w:rsid w:val="006D3D74"/>
    <w:rsid w:val="007311EA"/>
    <w:rsid w:val="007844E3"/>
    <w:rsid w:val="007D6B40"/>
    <w:rsid w:val="00826D2D"/>
    <w:rsid w:val="0083569A"/>
    <w:rsid w:val="00870D38"/>
    <w:rsid w:val="00890BEC"/>
    <w:rsid w:val="009867CF"/>
    <w:rsid w:val="009969EF"/>
    <w:rsid w:val="009F469B"/>
    <w:rsid w:val="00A9204E"/>
    <w:rsid w:val="00A94CFB"/>
    <w:rsid w:val="00AB0A3A"/>
    <w:rsid w:val="00BB0A08"/>
    <w:rsid w:val="00C14A2C"/>
    <w:rsid w:val="00CF4EB8"/>
    <w:rsid w:val="00D53AB7"/>
    <w:rsid w:val="00D57C1A"/>
    <w:rsid w:val="00DA58FF"/>
    <w:rsid w:val="00DC2CC1"/>
    <w:rsid w:val="00EE0DA9"/>
    <w:rsid w:val="00EE596A"/>
    <w:rsid w:val="00F120A7"/>
    <w:rsid w:val="00F31407"/>
    <w:rsid w:val="00F47B3D"/>
    <w:rsid w:val="00F825E2"/>
    <w:rsid w:val="00FB20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62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E0DA9"/>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ijigencospa.com/itemlist/id/01662/mode/serie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AppData\Local\Microsoft\Office\16.0\DTS\ja-JP%7bDEB90D7B-A76D-45A1-BC5E-BBB793114C0F%7d\%7b5B17FD08-EAB4-4C72-A4B1-5D8D4D40B81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{5B17FD08-EAB4-4C72-A4B1-5D8D4D40B817}tf02786999_win32.dotx</Template>
  <TotalTime>0</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2022-04-15T02:32:00Z</dcterms:created>
  <dcterms:modified xsi:type="dcterms:W3CDTF">2022-04-15T05:30:00Z</dcterms:modified>
</cp:coreProperties>
</file>