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8EB329" w14:textId="77777777" w:rsidR="00192FAA" w:rsidRPr="00192FAA" w:rsidRDefault="00192FAA" w:rsidP="00192FAA">
      <w:pPr>
        <w:pStyle w:val="30"/>
      </w:pPr>
      <w:r>
        <w:rPr>
          <w:rFonts w:hint="eastAsia"/>
        </w:rPr>
        <w:t>プレスリリース</w:t>
      </w:r>
    </w:p>
    <w:p w14:paraId="7BF477F2" w14:textId="77777777" w:rsidR="00192FAA" w:rsidRPr="00192FAA" w:rsidRDefault="00192FAA" w:rsidP="00192FAA">
      <w:pPr>
        <w:tabs>
          <w:tab w:val="left" w:pos="5954"/>
        </w:tabs>
        <w:rPr>
          <w:lang w:val="en-US"/>
        </w:rPr>
      </w:pPr>
    </w:p>
    <w:p w14:paraId="6CAA7A05" w14:textId="3443FF76" w:rsidR="00192FAA" w:rsidRPr="00192FAA" w:rsidRDefault="00A41B75" w:rsidP="00192FAA">
      <w:pPr>
        <w:pStyle w:val="1"/>
      </w:pPr>
      <w:r>
        <w:rPr>
          <w:rFonts w:hint="eastAsia"/>
        </w:rPr>
        <w:t>Stevanato Group</w:t>
      </w:r>
      <w:r>
        <w:rPr>
          <w:rFonts w:hint="eastAsia"/>
        </w:rPr>
        <w:t>、小バッチ医薬品の開発と商業化をサポートする</w:t>
      </w:r>
      <w:r>
        <w:rPr>
          <w:rFonts w:hint="eastAsia"/>
        </w:rPr>
        <w:t xml:space="preserve"> EZ-fill® </w:t>
      </w:r>
      <w:r>
        <w:rPr>
          <w:rFonts w:hint="eastAsia"/>
        </w:rPr>
        <w:t>キットおよびラボラトリー充填、仕上げサービスを開始</w:t>
      </w:r>
    </w:p>
    <w:p w14:paraId="2A3C40D0" w14:textId="70002F05" w:rsidR="00192FAA" w:rsidRPr="00CC15EB" w:rsidRDefault="00A41B75" w:rsidP="00CC15EB">
      <w:pPr>
        <w:pStyle w:val="21"/>
      </w:pPr>
      <w:r w:rsidRPr="00B14AD8">
        <w:rPr>
          <w:rFonts w:hint="eastAsia"/>
        </w:rPr>
        <w:t>バイオ医薬品分野の新展開</w:t>
      </w:r>
      <w:r w:rsidR="00E735B1" w:rsidRPr="00B14AD8">
        <w:rPr>
          <w:rFonts w:hint="eastAsia"/>
        </w:rPr>
        <w:t>が、高度に拡張可能で</w:t>
      </w:r>
      <w:r w:rsidRPr="00B14AD8">
        <w:rPr>
          <w:rFonts w:hint="eastAsia"/>
        </w:rPr>
        <w:t>柔軟性の高いソリューション</w:t>
      </w:r>
      <w:r w:rsidR="00E735B1" w:rsidRPr="00B14AD8">
        <w:rPr>
          <w:rFonts w:hint="eastAsia"/>
        </w:rPr>
        <w:t>へ</w:t>
      </w:r>
      <w:r w:rsidRPr="00B14AD8">
        <w:rPr>
          <w:rFonts w:hint="eastAsia"/>
        </w:rPr>
        <w:t>の</w:t>
      </w:r>
      <w:r w:rsidR="00E735B1" w:rsidRPr="00B14AD8">
        <w:rPr>
          <w:rFonts w:hint="eastAsia"/>
        </w:rPr>
        <w:t>需要を促進</w:t>
      </w:r>
    </w:p>
    <w:p w14:paraId="4309BE02" w14:textId="77777777" w:rsidR="00E735B1" w:rsidRPr="00E735B1" w:rsidRDefault="00E735B1" w:rsidP="00E735B1">
      <w:pPr>
        <w:rPr>
          <w:lang w:val="en-US"/>
        </w:rPr>
      </w:pPr>
    </w:p>
    <w:p w14:paraId="2F35EDB3" w14:textId="16D2AC90" w:rsidR="00AA43BD" w:rsidRDefault="00A41B75" w:rsidP="00AA43BD">
      <w:pPr>
        <w:tabs>
          <w:tab w:val="left" w:pos="5954"/>
        </w:tabs>
      </w:pPr>
      <w:r w:rsidRPr="00B14AD8">
        <w:rPr>
          <w:rStyle w:val="af3"/>
          <w:rFonts w:hint="eastAsia"/>
          <w:i w:val="0"/>
          <w:iCs w:val="0"/>
        </w:rPr>
        <w:t xml:space="preserve">2024 </w:t>
      </w:r>
      <w:r w:rsidRPr="00B14AD8">
        <w:rPr>
          <w:rStyle w:val="af3"/>
          <w:rFonts w:hint="eastAsia"/>
          <w:i w:val="0"/>
          <w:iCs w:val="0"/>
        </w:rPr>
        <w:t>年</w:t>
      </w:r>
      <w:r w:rsidRPr="00B14AD8">
        <w:rPr>
          <w:rStyle w:val="af3"/>
          <w:rFonts w:hint="eastAsia"/>
          <w:i w:val="0"/>
          <w:iCs w:val="0"/>
        </w:rPr>
        <w:t xml:space="preserve"> </w:t>
      </w:r>
      <w:r w:rsidR="004F3BF8" w:rsidRPr="00B14AD8">
        <w:rPr>
          <w:rStyle w:val="af3"/>
          <w:rFonts w:hint="eastAsia"/>
          <w:i w:val="0"/>
          <w:iCs w:val="0"/>
        </w:rPr>
        <w:t>2</w:t>
      </w:r>
      <w:r w:rsidRPr="00B14AD8">
        <w:rPr>
          <w:rStyle w:val="af3"/>
          <w:rFonts w:hint="eastAsia"/>
          <w:i w:val="0"/>
          <w:iCs w:val="0"/>
        </w:rPr>
        <w:t xml:space="preserve"> </w:t>
      </w:r>
      <w:r w:rsidRPr="00B14AD8">
        <w:rPr>
          <w:rStyle w:val="af3"/>
          <w:rFonts w:hint="eastAsia"/>
          <w:i w:val="0"/>
          <w:iCs w:val="0"/>
        </w:rPr>
        <w:t>月</w:t>
      </w:r>
      <w:r w:rsidRPr="00B14AD8">
        <w:rPr>
          <w:rStyle w:val="af3"/>
          <w:rFonts w:hint="eastAsia"/>
          <w:i w:val="0"/>
          <w:iCs w:val="0"/>
        </w:rPr>
        <w:t xml:space="preserve"> 2</w:t>
      </w:r>
      <w:r w:rsidR="004F3BF8" w:rsidRPr="00B14AD8">
        <w:rPr>
          <w:rStyle w:val="af3"/>
          <w:rFonts w:hint="eastAsia"/>
          <w:i w:val="0"/>
          <w:iCs w:val="0"/>
        </w:rPr>
        <w:t>7</w:t>
      </w:r>
      <w:r w:rsidRPr="00B14AD8">
        <w:rPr>
          <w:rStyle w:val="af3"/>
          <w:rFonts w:hint="eastAsia"/>
          <w:i w:val="0"/>
          <w:iCs w:val="0"/>
        </w:rPr>
        <w:t xml:space="preserve"> </w:t>
      </w:r>
      <w:r w:rsidRPr="00B14AD8">
        <w:rPr>
          <w:rStyle w:val="af3"/>
          <w:rFonts w:hint="eastAsia"/>
          <w:i w:val="0"/>
          <w:iCs w:val="0"/>
        </w:rPr>
        <w:t>日</w:t>
      </w:r>
      <w:r w:rsidR="004F3BF8">
        <w:rPr>
          <w:rFonts w:hint="eastAsia"/>
        </w:rPr>
        <w:t>、</w:t>
      </w:r>
      <w:r w:rsidR="00AA43BD">
        <w:rPr>
          <w:rFonts w:hint="eastAsia"/>
        </w:rPr>
        <w:t xml:space="preserve">Stevanato Group S.p.A.(NYSE: STVN) </w:t>
      </w:r>
      <w:r w:rsidR="00AA43BD">
        <w:rPr>
          <w:rFonts w:hint="eastAsia"/>
        </w:rPr>
        <w:t>は、製薬、バイオテクノロジー、ライフサイエンス業界向けに、医薬品封じ込め、およびデリバリーソリューションを提供する世界的なプロバイダーとして業界をリードしています。本日発表されたのは、効率的な小バッチ医薬品製造のための</w:t>
      </w:r>
      <w:r w:rsidR="00AA43BD">
        <w:rPr>
          <w:rFonts w:hint="eastAsia"/>
        </w:rPr>
        <w:t xml:space="preserve"> 2 </w:t>
      </w:r>
      <w:r w:rsidR="00AA43BD">
        <w:rPr>
          <w:rFonts w:hint="eastAsia"/>
        </w:rPr>
        <w:t>つの新サービス、</w:t>
      </w:r>
      <w:r w:rsidR="00AA43BD">
        <w:rPr>
          <w:rFonts w:hint="eastAsia"/>
        </w:rPr>
        <w:t>EZ-fill®</w:t>
      </w:r>
      <w:r w:rsidR="00AA43BD">
        <w:rPr>
          <w:rFonts w:hint="eastAsia"/>
        </w:rPr>
        <w:t>キットと、テクノロジー・エクセレンス・センター</w:t>
      </w:r>
      <w:r w:rsidR="00AA43BD">
        <w:rPr>
          <w:rFonts w:hint="eastAsia"/>
        </w:rPr>
        <w:t xml:space="preserve"> (TEC) </w:t>
      </w:r>
      <w:r w:rsidR="00AA43BD">
        <w:rPr>
          <w:rFonts w:hint="eastAsia"/>
        </w:rPr>
        <w:t>における、非</w:t>
      </w:r>
      <w:r w:rsidR="00AA43BD">
        <w:rPr>
          <w:rFonts w:hint="eastAsia"/>
        </w:rPr>
        <w:t xml:space="preserve"> GMP </w:t>
      </w:r>
      <w:r w:rsidR="00AA43BD">
        <w:rPr>
          <w:rFonts w:hint="eastAsia"/>
        </w:rPr>
        <w:t>ラボラトリー充填および仕上げサービスです。</w:t>
      </w:r>
      <w:r w:rsidR="00AA43BD">
        <w:rPr>
          <w:rFonts w:hint="eastAsia"/>
        </w:rPr>
        <w:t xml:space="preserve"> </w:t>
      </w:r>
    </w:p>
    <w:p w14:paraId="687CEA09" w14:textId="77777777" w:rsidR="00E735B1" w:rsidRPr="004F3BF8" w:rsidRDefault="00E735B1" w:rsidP="00AA43BD">
      <w:pPr>
        <w:tabs>
          <w:tab w:val="left" w:pos="5954"/>
        </w:tabs>
      </w:pPr>
    </w:p>
    <w:p w14:paraId="0D5F01A2" w14:textId="4DB59B7B" w:rsidR="00AA43BD" w:rsidRDefault="00AA43BD" w:rsidP="00AA43BD">
      <w:pPr>
        <w:tabs>
          <w:tab w:val="left" w:pos="5954"/>
        </w:tabs>
      </w:pPr>
      <w:r>
        <w:rPr>
          <w:rFonts w:hint="eastAsia"/>
        </w:rPr>
        <w:t>業界内で見られる免疫学、腫瘍学、内分泌学、体重管理、感染症、血液疾患、呼吸器学、眼科学などにおける、さまざまな疾患を治療するバイオ医薬品の急増は、製薬企業において大きな成長の可能性があることを示唆しているかもしれません。</w:t>
      </w:r>
      <w:r w:rsidRPr="00EA5D64">
        <w:rPr>
          <w:rFonts w:hint="eastAsia"/>
        </w:rPr>
        <w:t>現在開発中の</w:t>
      </w:r>
      <w:r w:rsidRPr="00EA5D64">
        <w:rPr>
          <w:rFonts w:hint="eastAsia"/>
        </w:rPr>
        <w:t xml:space="preserve"> 21,000 </w:t>
      </w:r>
      <w:r w:rsidRPr="00EA5D64">
        <w:rPr>
          <w:rFonts w:hint="eastAsia"/>
        </w:rPr>
        <w:t>種類を超える医薬品の</w:t>
      </w:r>
      <w:r w:rsidRPr="00EA5D64">
        <w:rPr>
          <w:rFonts w:hint="eastAsia"/>
        </w:rPr>
        <w:t xml:space="preserve"> 60% </w:t>
      </w:r>
      <w:r w:rsidRPr="00EA5D64">
        <w:rPr>
          <w:rFonts w:hint="eastAsia"/>
        </w:rPr>
        <w:t>以上を占める注射剤</w:t>
      </w:r>
      <w:r w:rsidRPr="00EA5D64">
        <w:rPr>
          <w:rFonts w:hint="eastAsia"/>
        </w:rPr>
        <w:t xml:space="preserve"> (</w:t>
      </w:r>
      <w:r w:rsidRPr="00EA5D64">
        <w:rPr>
          <w:rFonts w:hint="eastAsia"/>
        </w:rPr>
        <w:t>うち</w:t>
      </w:r>
      <w:r w:rsidRPr="00EA5D64">
        <w:rPr>
          <w:rFonts w:hint="eastAsia"/>
        </w:rPr>
        <w:t xml:space="preserve"> 44% </w:t>
      </w:r>
      <w:r w:rsidRPr="00EA5D64">
        <w:rPr>
          <w:rFonts w:hint="eastAsia"/>
        </w:rPr>
        <w:t>がバイオ医薬品</w:t>
      </w:r>
      <w:r w:rsidRPr="00EA5D64">
        <w:rPr>
          <w:rFonts w:hint="eastAsia"/>
        </w:rPr>
        <w:t xml:space="preserve">) </w:t>
      </w:r>
      <w:r w:rsidRPr="00EA5D64">
        <w:rPr>
          <w:rFonts w:hint="eastAsia"/>
        </w:rPr>
        <w:t>には、適切な保管と投与のための高性能の一次包装とデリバリーテクノロジーが必要です。</w:t>
      </w:r>
      <w:r>
        <w:rPr>
          <w:rFonts w:hint="eastAsia"/>
        </w:rPr>
        <w:t>市場投入までの時間短縮が鍵となる状況にあって、</w:t>
      </w:r>
      <w:r>
        <w:rPr>
          <w:rFonts w:hint="eastAsia"/>
        </w:rPr>
        <w:t xml:space="preserve">Stevanato Group </w:t>
      </w:r>
      <w:r>
        <w:rPr>
          <w:rFonts w:hint="eastAsia"/>
        </w:rPr>
        <w:t>の新しい</w:t>
      </w:r>
      <w:r>
        <w:rPr>
          <w:rFonts w:hint="eastAsia"/>
        </w:rPr>
        <w:t xml:space="preserve"> EZ-fill® </w:t>
      </w:r>
      <w:r>
        <w:rPr>
          <w:rFonts w:hint="eastAsia"/>
        </w:rPr>
        <w:t>キットは、臨床試験中あるいは商業化段階に高品質の注射剤を少量のバッチに効率的に充填する必要がある製薬企業およびバイオテクノロジー企業に、カスタマイズ可能で汎用性の高いソリューションへの迅速なアクセスを提供します。</w:t>
      </w:r>
    </w:p>
    <w:p w14:paraId="67FC92AA" w14:textId="77777777" w:rsidR="00E735B1" w:rsidRDefault="00E735B1" w:rsidP="00AA43BD">
      <w:pPr>
        <w:tabs>
          <w:tab w:val="left" w:pos="5954"/>
        </w:tabs>
      </w:pPr>
    </w:p>
    <w:p w14:paraId="576BFE03" w14:textId="5F74AC5E" w:rsidR="00AA43BD" w:rsidRDefault="00AA43BD" w:rsidP="00AA43BD">
      <w:pPr>
        <w:tabs>
          <w:tab w:val="left" w:pos="5954"/>
        </w:tabs>
      </w:pPr>
      <w:r>
        <w:rPr>
          <w:rFonts w:hint="eastAsia"/>
        </w:rPr>
        <w:t xml:space="preserve">Stevanato Group </w:t>
      </w:r>
      <w:r>
        <w:rPr>
          <w:rFonts w:hint="eastAsia"/>
        </w:rPr>
        <w:t>の</w:t>
      </w:r>
      <w:r>
        <w:rPr>
          <w:rFonts w:hint="eastAsia"/>
        </w:rPr>
        <w:t xml:space="preserve"> EZ-fill® </w:t>
      </w:r>
      <w:r>
        <w:rPr>
          <w:rFonts w:hint="eastAsia"/>
        </w:rPr>
        <w:t>キットは、バイアル、カートリッジ、シリンジといった滅菌済み封じ込めソリューションの既存の即使用可能なプラットフォーム上に構築されており、顧客は医薬品と組み合わせたさまざまな一次包装を効果的にスクリーニングできます。このキットは、即使用可能なガラス製の薬剤容器と、要望によって追加コンポーネントで構成されるモジュラーボックスとして宅配便で発送されることになります。結果としてこのプラットフォームは医薬品のライフサイクル全体にわたって患者に高いレベルの品質と安全性をもたらし、新薬の市場投入率を改善することができます。</w:t>
      </w:r>
      <w:r w:rsidRPr="00B14AD8">
        <w:rPr>
          <w:rFonts w:hint="eastAsia"/>
        </w:rPr>
        <w:t xml:space="preserve">EZ-fill® </w:t>
      </w:r>
      <w:r w:rsidRPr="00B14AD8">
        <w:rPr>
          <w:rFonts w:hint="eastAsia"/>
        </w:rPr>
        <w:t>キットは</w:t>
      </w:r>
      <w:r w:rsidRPr="00B14AD8">
        <w:rPr>
          <w:rFonts w:hint="eastAsia"/>
        </w:rPr>
        <w:t xml:space="preserve"> 2024 </w:t>
      </w:r>
      <w:r w:rsidRPr="00B14AD8">
        <w:rPr>
          <w:rFonts w:hint="eastAsia"/>
        </w:rPr>
        <w:t>年第</w:t>
      </w:r>
      <w:r w:rsidRPr="00B14AD8">
        <w:rPr>
          <w:rFonts w:hint="eastAsia"/>
        </w:rPr>
        <w:t xml:space="preserve"> 2 </w:t>
      </w:r>
      <w:r w:rsidRPr="00B14AD8">
        <w:rPr>
          <w:rFonts w:hint="eastAsia"/>
        </w:rPr>
        <w:t>四半期からの市販が期待されています。</w:t>
      </w:r>
      <w:r>
        <w:rPr>
          <w:rFonts w:hint="eastAsia"/>
        </w:rPr>
        <w:t xml:space="preserve"> </w:t>
      </w:r>
    </w:p>
    <w:p w14:paraId="3540B3D2" w14:textId="77777777" w:rsidR="00E735B1" w:rsidRPr="00EA5D64" w:rsidRDefault="00E735B1" w:rsidP="00AA43BD">
      <w:pPr>
        <w:tabs>
          <w:tab w:val="left" w:pos="5954"/>
        </w:tabs>
      </w:pPr>
    </w:p>
    <w:p w14:paraId="6244AD31" w14:textId="4D96CCA2" w:rsidR="00192FAA" w:rsidRDefault="00AA43BD" w:rsidP="00AA43BD">
      <w:pPr>
        <w:tabs>
          <w:tab w:val="left" w:pos="5954"/>
        </w:tabs>
      </w:pPr>
      <w:r>
        <w:rPr>
          <w:rFonts w:hint="eastAsia"/>
        </w:rPr>
        <w:t xml:space="preserve">Stevanato Group </w:t>
      </w:r>
      <w:r>
        <w:rPr>
          <w:rFonts w:hint="eastAsia"/>
        </w:rPr>
        <w:t>は、さらなる顧客サポート強化のため、米国ボストンとイタリアのピオンビーノ・デセにあるテクノロジー</w:t>
      </w:r>
      <w:r>
        <w:rPr>
          <w:rFonts w:hint="eastAsia"/>
        </w:rPr>
        <w:t xml:space="preserve"> </w:t>
      </w:r>
      <w:r>
        <w:rPr>
          <w:rFonts w:hint="eastAsia"/>
        </w:rPr>
        <w:t>エクセレンス</w:t>
      </w:r>
      <w:r>
        <w:rPr>
          <w:rFonts w:hint="eastAsia"/>
        </w:rPr>
        <w:t xml:space="preserve"> </w:t>
      </w:r>
      <w:r>
        <w:rPr>
          <w:rFonts w:hint="eastAsia"/>
        </w:rPr>
        <w:t>センター</w:t>
      </w:r>
      <w:r>
        <w:rPr>
          <w:rFonts w:hint="eastAsia"/>
        </w:rPr>
        <w:t xml:space="preserve"> (TEC) </w:t>
      </w:r>
      <w:r>
        <w:rPr>
          <w:rFonts w:hint="eastAsia"/>
        </w:rPr>
        <w:t>において、非</w:t>
      </w:r>
      <w:r>
        <w:rPr>
          <w:rFonts w:hint="eastAsia"/>
        </w:rPr>
        <w:t xml:space="preserve"> GMP </w:t>
      </w:r>
      <w:r>
        <w:rPr>
          <w:rFonts w:hint="eastAsia"/>
        </w:rPr>
        <w:t>ラボラトリー充填および仕上げサービスを導入しました。この新サービスにより、顧客は、容器選択という早い段階で、充填および仕上げの工程が製品性能に及ぼす可能性のある影響を評価、特定することができます。このことは工程のリスク軽減、開発と商品化に向けた戦略の強化につながります。</w:t>
      </w:r>
    </w:p>
    <w:p w14:paraId="2F6217A0" w14:textId="77777777" w:rsidR="00E735B1" w:rsidRPr="00192FAA" w:rsidRDefault="00E735B1" w:rsidP="00AA43BD">
      <w:pPr>
        <w:tabs>
          <w:tab w:val="left" w:pos="5954"/>
        </w:tabs>
      </w:pPr>
    </w:p>
    <w:p w14:paraId="65AD1F32" w14:textId="7F6554B4" w:rsidR="0048224C" w:rsidRPr="00E735B1" w:rsidRDefault="00192FAA" w:rsidP="00E735B1">
      <w:pPr>
        <w:pStyle w:val="af7"/>
      </w:pPr>
      <w:r w:rsidRPr="00E735B1">
        <w:rPr>
          <w:rFonts w:hint="eastAsia"/>
          <w:color w:val="000000" w:themeColor="text1"/>
        </w:rPr>
        <w:t xml:space="preserve">Stevanato Group </w:t>
      </w:r>
      <w:r w:rsidRPr="00E735B1">
        <w:rPr>
          <w:rFonts w:hint="eastAsia"/>
          <w:color w:val="000000" w:themeColor="text1"/>
        </w:rPr>
        <w:t>の</w:t>
      </w:r>
      <w:r w:rsidRPr="00E735B1">
        <w:rPr>
          <w:rFonts w:hint="eastAsia"/>
          <w:color w:val="000000" w:themeColor="text1"/>
        </w:rPr>
        <w:t xml:space="preserve"> EZ-fill® </w:t>
      </w:r>
      <w:r w:rsidRPr="00E735B1">
        <w:rPr>
          <w:rFonts w:hint="eastAsia"/>
          <w:color w:val="000000" w:themeColor="text1"/>
        </w:rPr>
        <w:t>バイアルおよびカートリッジ部門のシニアディレクターであるファビオ・ベルタッキーニ氏は次のように述べています。「先進的なバイオ医薬品の新製品を市場と患者さんに一早く提供するという競争において、</w:t>
      </w:r>
      <w:r w:rsidRPr="00E735B1">
        <w:rPr>
          <w:rFonts w:hint="eastAsia"/>
          <w:color w:val="000000" w:themeColor="text1"/>
        </w:rPr>
        <w:t xml:space="preserve">Stevanato Group </w:t>
      </w:r>
      <w:r w:rsidRPr="00E735B1">
        <w:rPr>
          <w:rFonts w:hint="eastAsia"/>
          <w:color w:val="000000" w:themeColor="text1"/>
        </w:rPr>
        <w:t>は、柔軟な薬剤封じ込めおよび充填ソリューションでお客様をタイムリーにサポートするという課題に取り組んでいます。</w:t>
      </w:r>
      <w:r w:rsidRPr="00E735B1">
        <w:rPr>
          <w:rFonts w:hint="eastAsia"/>
          <w:color w:val="000000" w:themeColor="text1"/>
        </w:rPr>
        <w:t xml:space="preserve">Stevanato Group </w:t>
      </w:r>
      <w:r w:rsidRPr="00E735B1">
        <w:rPr>
          <w:rFonts w:hint="eastAsia"/>
          <w:color w:val="000000" w:themeColor="text1"/>
        </w:rPr>
        <w:t>は、医薬品製造の水準を高めるのに役立つ新しい提案の開発に引き続き尽力しています。グローバルな</w:t>
      </w:r>
      <w:r w:rsidRPr="00E735B1">
        <w:rPr>
          <w:rFonts w:hint="eastAsia"/>
          <w:color w:val="000000" w:themeColor="text1"/>
        </w:rPr>
        <w:t xml:space="preserve"> TEC </w:t>
      </w:r>
      <w:r w:rsidRPr="00E735B1">
        <w:rPr>
          <w:rFonts w:hint="eastAsia"/>
          <w:color w:val="000000" w:themeColor="text1"/>
        </w:rPr>
        <w:t>センターが提供する専門知識を活用して、お客様が試験に取り組んで工程のリスクを回避し、医薬品開発の全課程を通じて適切な選択を最初に行えるよう支援することで、お客様のイノベーションをサポートすることを目指します」。</w:t>
      </w:r>
    </w:p>
    <w:p w14:paraId="79ECE3C2" w14:textId="77777777" w:rsidR="0048224C" w:rsidRDefault="0048224C" w:rsidP="00192FAA">
      <w:pPr>
        <w:tabs>
          <w:tab w:val="left" w:pos="5954"/>
        </w:tabs>
        <w:rPr>
          <w:lang w:val="en-US"/>
        </w:rPr>
      </w:pPr>
    </w:p>
    <w:p w14:paraId="0EF696FE" w14:textId="2FE1B0C5" w:rsidR="0048224C" w:rsidRPr="00A41B75" w:rsidRDefault="0048224C" w:rsidP="0048224C">
      <w:pPr>
        <w:pStyle w:val="9"/>
        <w:rPr>
          <w:rStyle w:val="aff0"/>
        </w:rPr>
      </w:pPr>
      <w:r>
        <w:rPr>
          <w:rStyle w:val="aff0"/>
          <w:rFonts w:hint="eastAsia"/>
        </w:rPr>
        <w:t>将来見通しに関する記述</w:t>
      </w:r>
      <w:r>
        <w:rPr>
          <w:rStyle w:val="aff0"/>
          <w:rFonts w:hint="eastAsia"/>
        </w:rPr>
        <w:t xml:space="preserve"> (Forward-Looking Statements)</w:t>
      </w:r>
    </w:p>
    <w:p w14:paraId="182A5FD9" w14:textId="476346F1" w:rsidR="0048224C" w:rsidRPr="00AE01DC" w:rsidRDefault="0048224C" w:rsidP="00AE01DC">
      <w:pPr>
        <w:pStyle w:val="aff1"/>
        <w:rPr>
          <w:rStyle w:val="aff0"/>
          <w:sz w:val="20"/>
          <w:szCs w:val="20"/>
        </w:rPr>
      </w:pPr>
      <w:r>
        <w:rPr>
          <w:rStyle w:val="aff0"/>
          <w:rFonts w:hint="eastAsia"/>
          <w:sz w:val="20"/>
        </w:rPr>
        <w:t>本プレスリリースには、将来の見通しに関する記述が含まれる場合があります。「かもしれない」、「可能性」、「提供する」、「ことになる」、「できる」、「が期待される」「に留まる」「を目指す」等の表現</w:t>
      </w:r>
      <w:r>
        <w:rPr>
          <w:rStyle w:val="aff0"/>
          <w:rFonts w:hint="eastAsia"/>
          <w:sz w:val="20"/>
        </w:rPr>
        <w:t xml:space="preserve"> (</w:t>
      </w:r>
      <w:r>
        <w:rPr>
          <w:rStyle w:val="aff0"/>
          <w:rFonts w:hint="eastAsia"/>
          <w:sz w:val="20"/>
        </w:rPr>
        <w:t>またはそれらの否定的表現</w:t>
      </w:r>
      <w:r>
        <w:rPr>
          <w:rStyle w:val="aff0"/>
          <w:rFonts w:hint="eastAsia"/>
          <w:sz w:val="20"/>
        </w:rPr>
        <w:t xml:space="preserve">) </w:t>
      </w:r>
      <w:r>
        <w:rPr>
          <w:rStyle w:val="aff0"/>
          <w:rFonts w:hint="eastAsia"/>
          <w:sz w:val="20"/>
        </w:rPr>
        <w:t>は、これらの将来見通しに関する記述の確実性を示すものです。これら将来の見通しに関する記述は、とりわけ当社の意図、信念、または現在の期待、当社が行うことを期待する投資、製造能力の拡大、米国でのプレゼンスに関する当社の計画、ビジネス戦略、将来における市場の需要を満たす当社のキャパシティ、将来の公衆衛生上の緊急事態に対する準備への支援、および業務成績に関するものです。本プレスリリースに記載されている将来見通しに関する記述は、当社の現在および将来の事業戦略と、当社が将来的に事業を行う環境に関する多くの前提に基づいています。将来見通しに関する記述は、将来起こるかもしれない、または起こらないかもしれない事象に関連し、かつ状況に依存するため、固有の既知および未知のリスク、不確実性および偶発性を内在しており、当社の実際の結果、業績、成果は、かかる将来見通しの記述で明示または暗示されたものと大きく異なる可能性があります。これらのリスクや不確実性の多くは、当社が制御したり正確に予測したりすることが不可能な要因と関連しています。その中には、将来の市況や為替変動、他の市場参加者の動向、規制当局の対応、その他の要因（両社が流動性ニーズを満たすために必要な資金を継続して調達する能力、当社が事業を展開する政治、社会、規制の枠組みや経済・技術的傾向や情勢の変化など）が含まれます。したがって、読者の皆様は、特に契約や投資判断に関連して、これらの記述に過度の信頼を置くことは避けてください。法律で義務付けられている場合を除き、当社は係る将来見通しに関する記述を更新する義務を負わないものとします。</w:t>
      </w:r>
    </w:p>
    <w:p w14:paraId="2D439C58" w14:textId="77777777" w:rsidR="00AA43BD" w:rsidRDefault="00AA43BD" w:rsidP="00AE01DC">
      <w:pPr>
        <w:pStyle w:val="aff1"/>
        <w:rPr>
          <w:rStyle w:val="aff0"/>
          <w:lang w:val="en-US"/>
        </w:rPr>
      </w:pPr>
    </w:p>
    <w:p w14:paraId="3CB622F8" w14:textId="77777777" w:rsidR="00AA43BD" w:rsidRDefault="00AA43BD" w:rsidP="00AA43BD">
      <w:pPr>
        <w:pStyle w:val="5"/>
      </w:pPr>
      <w:r>
        <w:rPr>
          <w:rFonts w:hint="eastAsia"/>
        </w:rPr>
        <w:t xml:space="preserve">Stevanato Group </w:t>
      </w:r>
      <w:r>
        <w:rPr>
          <w:rFonts w:hint="eastAsia"/>
        </w:rPr>
        <w:t>について</w:t>
      </w:r>
    </w:p>
    <w:p w14:paraId="32685265" w14:textId="77777777" w:rsidR="00AA43BD" w:rsidRDefault="00AA43BD" w:rsidP="00AA43BD">
      <w:r>
        <w:rPr>
          <w:rFonts w:hint="eastAsia"/>
        </w:rPr>
        <w:t>1949</w:t>
      </w:r>
      <w:r>
        <w:rPr>
          <w:rFonts w:hint="eastAsia"/>
        </w:rPr>
        <w:t>年に設立された</w:t>
      </w:r>
      <w:r>
        <w:rPr>
          <w:rFonts w:hint="eastAsia"/>
        </w:rPr>
        <w:t xml:space="preserve"> Stevanato Group </w:t>
      </w:r>
      <w:r>
        <w:rPr>
          <w:rFonts w:hint="eastAsia"/>
        </w:rPr>
        <w:t>は、製薬、バイオテクノロジー、ライフサイエンス業界向けに、医薬品封じ込め、薬物デリバリー、診断ソリューションを提供する世界的な大手プロバイダーです。同グループは、開発、臨床、商業の各段階における医薬品のライフサイクル全体を通じて、顧客のニーズに対応する製品、プロセス、サービスを統合したエンドツーエンドのポートフォリオを提供しています。</w:t>
      </w:r>
      <w:r>
        <w:rPr>
          <w:rFonts w:hint="eastAsia"/>
        </w:rPr>
        <w:t xml:space="preserve">Stevanato Group </w:t>
      </w:r>
      <w:r>
        <w:rPr>
          <w:rFonts w:hint="eastAsia"/>
        </w:rPr>
        <w:t>は、科学的研究開発におけるコア能力、技術革新へのコミットメント、卓越したエンジニアリングを中心に据えて、顧客に付加価値の高いソリューションを提供します。詳細情報の入手先：</w:t>
      </w:r>
      <w:hyperlink r:id="rId11" w:history="1">
        <w:r>
          <w:rPr>
            <w:rStyle w:val="aa"/>
            <w:rFonts w:asciiTheme="majorHAnsi" w:eastAsiaTheme="majorEastAsia" w:hAnsiTheme="majorHAnsi" w:hint="eastAsia"/>
          </w:rPr>
          <w:t>www.stevanatogroup.com</w:t>
        </w:r>
      </w:hyperlink>
    </w:p>
    <w:p w14:paraId="672DBF69" w14:textId="77777777" w:rsidR="00AA43BD" w:rsidRDefault="00AA43BD" w:rsidP="00AA43BD">
      <w:pPr>
        <w:rPr>
          <w:lang w:val="en-US"/>
        </w:rPr>
      </w:pPr>
    </w:p>
    <w:p w14:paraId="61150D5D" w14:textId="77777777" w:rsidR="00AA43BD" w:rsidRDefault="00AA43BD" w:rsidP="00AA43BD">
      <w:pPr>
        <w:pStyle w:val="5"/>
      </w:pPr>
      <w:r>
        <w:rPr>
          <w:rFonts w:hint="eastAsia"/>
        </w:rPr>
        <w:t>連絡先</w:t>
      </w:r>
    </w:p>
    <w:p w14:paraId="5F1D9A82" w14:textId="77777777" w:rsidR="001D4EA8" w:rsidRPr="001D4EA8" w:rsidRDefault="001D4EA8" w:rsidP="001D4EA8">
      <w:pPr>
        <w:rPr>
          <w:b/>
          <w:bCs/>
        </w:rPr>
      </w:pPr>
      <w:r>
        <w:rPr>
          <w:rFonts w:hint="eastAsia"/>
          <w:b/>
        </w:rPr>
        <w:t>メディア向け広報窓口：</w:t>
      </w:r>
    </w:p>
    <w:p w14:paraId="0DBD4918" w14:textId="15A023E3" w:rsidR="001D4EA8" w:rsidRPr="00B14AD8" w:rsidRDefault="00000000" w:rsidP="001D4EA8">
      <w:pPr>
        <w:rPr>
          <w:lang w:eastAsia="zh-CN"/>
        </w:rPr>
      </w:pPr>
      <w:hyperlink r:id="rId12" w:history="1">
        <w:r w:rsidR="00387CFD">
          <w:rPr>
            <w:rStyle w:val="aa"/>
            <w:rFonts w:asciiTheme="majorHAnsi" w:eastAsiaTheme="majorEastAsia" w:hAnsiTheme="majorHAnsi" w:hint="eastAsia"/>
          </w:rPr>
          <w:t>media@stevanatogroup.com</w:t>
        </w:r>
      </w:hyperlink>
    </w:p>
    <w:p w14:paraId="11E39BB4" w14:textId="77777777" w:rsidR="001D4EA8" w:rsidRPr="001D4EA8" w:rsidRDefault="001D4EA8" w:rsidP="001D4EA8">
      <w:pPr>
        <w:rPr>
          <w:b/>
          <w:bCs/>
        </w:rPr>
      </w:pPr>
      <w:r>
        <w:rPr>
          <w:rFonts w:hint="eastAsia"/>
          <w:b/>
        </w:rPr>
        <w:t>投資家向け広報窓口：</w:t>
      </w:r>
    </w:p>
    <w:p w14:paraId="75CD075A" w14:textId="4ED92699" w:rsidR="001D4EA8" w:rsidRPr="00B80B43" w:rsidRDefault="001D4EA8" w:rsidP="001D4EA8">
      <w:r>
        <w:rPr>
          <w:rFonts w:hint="eastAsia"/>
        </w:rPr>
        <w:t xml:space="preserve">Lisa Miles: </w:t>
      </w:r>
      <w:hyperlink r:id="rId13" w:history="1">
        <w:r>
          <w:rPr>
            <w:rStyle w:val="aa"/>
            <w:rFonts w:asciiTheme="majorHAnsi" w:eastAsiaTheme="majorEastAsia" w:hAnsiTheme="majorHAnsi" w:hint="eastAsia"/>
          </w:rPr>
          <w:t>lisa.miles@stevanatogroup.com</w:t>
        </w:r>
      </w:hyperlink>
    </w:p>
    <w:p w14:paraId="1F72B9F9" w14:textId="40D63263" w:rsidR="001D4EA8" w:rsidRPr="007B1DFF" w:rsidRDefault="007B1DFF" w:rsidP="001D4EA8">
      <w:pPr>
        <w:rPr>
          <w:b/>
          <w:bCs/>
          <w:lang w:eastAsia="zh-CN"/>
        </w:rPr>
      </w:pPr>
      <w:r w:rsidRPr="007B1DFF">
        <w:rPr>
          <w:rFonts w:hint="eastAsia"/>
          <w:b/>
        </w:rPr>
        <w:t>報道関係者向けお問い合わせ先（中国と日本）</w:t>
      </w:r>
      <w:r w:rsidR="001D4EA8">
        <w:rPr>
          <w:rFonts w:hint="eastAsia"/>
          <w:b/>
        </w:rPr>
        <w:t>：</w:t>
      </w:r>
      <w:r w:rsidR="001D4EA8">
        <w:rPr>
          <w:rFonts w:hint="eastAsia"/>
          <w:b/>
        </w:rPr>
        <w:t xml:space="preserve"> </w:t>
      </w:r>
    </w:p>
    <w:p w14:paraId="64FF746F" w14:textId="53D3E066" w:rsidR="001D4EA8" w:rsidRPr="007B1DFF" w:rsidRDefault="007B1DFF" w:rsidP="001D4EA8">
      <w:r w:rsidRPr="007B1DFF">
        <w:rPr>
          <w:rFonts w:hint="eastAsia"/>
        </w:rPr>
        <w:t>PR</w:t>
      </w:r>
      <w:r w:rsidRPr="007B1DFF">
        <w:rPr>
          <w:rFonts w:hint="eastAsia"/>
        </w:rPr>
        <w:t>担当</w:t>
      </w:r>
      <w:r>
        <w:rPr>
          <w:rFonts w:hint="eastAsia"/>
        </w:rPr>
        <w:t>：</w:t>
      </w:r>
      <w:hyperlink r:id="rId14" w:history="1">
        <w:r w:rsidRPr="007B1DFF">
          <w:rPr>
            <w:rStyle w:val="aa"/>
            <w:rFonts w:asciiTheme="majorHAnsi" w:eastAsiaTheme="majorEastAsia" w:hAnsiTheme="majorHAnsi"/>
          </w:rPr>
          <w:t>lio.zhang@inuance.com</w:t>
        </w:r>
      </w:hyperlink>
    </w:p>
    <w:p w14:paraId="65F298FE" w14:textId="77777777" w:rsidR="00AA43BD" w:rsidRPr="001D4EA8" w:rsidRDefault="00AA43BD" w:rsidP="00AA43BD">
      <w:pPr>
        <w:tabs>
          <w:tab w:val="left" w:pos="5954"/>
        </w:tabs>
      </w:pPr>
    </w:p>
    <w:p w14:paraId="25C61F93" w14:textId="77777777" w:rsidR="00AA43BD" w:rsidRPr="001D4EA8" w:rsidRDefault="00AA43BD" w:rsidP="00AE01DC">
      <w:pPr>
        <w:pStyle w:val="aff1"/>
        <w:rPr>
          <w:rStyle w:val="aff0"/>
        </w:rPr>
      </w:pPr>
    </w:p>
    <w:sectPr w:rsidR="00AA43BD" w:rsidRPr="001D4EA8" w:rsidSect="00C83EF2">
      <w:headerReference w:type="default" r:id="rId15"/>
      <w:footerReference w:type="default" r:id="rId16"/>
      <w:pgSz w:w="11906" w:h="16838"/>
      <w:pgMar w:top="1701" w:right="1134" w:bottom="1701" w:left="1134" w:header="765" w:footer="95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376660" w14:textId="77777777" w:rsidR="00C83EF2" w:rsidRDefault="00C83EF2" w:rsidP="004E299C">
      <w:pPr>
        <w:spacing w:before="0"/>
      </w:pPr>
      <w:r>
        <w:separator/>
      </w:r>
    </w:p>
  </w:endnote>
  <w:endnote w:type="continuationSeparator" w:id="0">
    <w:p w14:paraId="44AE010F" w14:textId="77777777" w:rsidR="00C83EF2" w:rsidRDefault="00C83EF2" w:rsidP="004E299C">
      <w:pPr>
        <w:spacing w:before="0"/>
      </w:pPr>
      <w:r>
        <w:continuationSeparator/>
      </w:r>
    </w:p>
  </w:endnote>
  <w:endnote w:type="continuationNotice" w:id="1">
    <w:p w14:paraId="4E2777C1" w14:textId="77777777" w:rsidR="00C83EF2" w:rsidRDefault="00C83EF2">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 New Roman (Headings CS)">
    <w:altName w:val="Times New Roman"/>
    <w:panose1 w:val="020B0604020202020204"/>
    <w:charset w:val="00"/>
    <w:family w:val="roman"/>
    <w:pitch w:val="default"/>
  </w:font>
  <w:font w:name="Segoe UI">
    <w:panose1 w:val="020B0502040204020203"/>
    <w:charset w:val="00"/>
    <w:family w:val="swiss"/>
    <w:pitch w:val="variable"/>
    <w:sig w:usb0="E4002EFF" w:usb1="C000E47F" w:usb2="00000009" w:usb3="00000000" w:csb0="000001FF" w:csb1="00000000"/>
  </w:font>
  <w:font w:name="Times New Roman (Body CS)">
    <w:altName w:val="Times New Roman"/>
    <w:panose1 w:val="020B06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E32BA3" w14:textId="5EB3386F" w:rsidR="00392EA1" w:rsidRDefault="00392EA1" w:rsidP="00586F28">
    <w:pPr>
      <w:pStyle w:val="a7"/>
    </w:pPr>
  </w:p>
  <w:p w14:paraId="1C88EF84" w14:textId="4C5951BA" w:rsidR="00586F28" w:rsidRDefault="00586F28" w:rsidP="00586F28">
    <w:pPr>
      <w:pStyle w:val="a7"/>
    </w:pPr>
  </w:p>
  <w:p w14:paraId="19A11DF2" w14:textId="77777777" w:rsidR="00586F28" w:rsidRPr="00046470" w:rsidRDefault="00586F28" w:rsidP="00586F28">
    <w:pPr>
      <w:pStyle w:val="a7"/>
    </w:pPr>
  </w:p>
  <w:p w14:paraId="15CB2645" w14:textId="77777777" w:rsidR="00586F28" w:rsidRDefault="00586F28" w:rsidP="00586F28">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FB0C04" w14:textId="77777777" w:rsidR="00C83EF2" w:rsidRDefault="00C83EF2" w:rsidP="004E299C">
      <w:pPr>
        <w:spacing w:before="0"/>
      </w:pPr>
      <w:r>
        <w:separator/>
      </w:r>
    </w:p>
  </w:footnote>
  <w:footnote w:type="continuationSeparator" w:id="0">
    <w:p w14:paraId="44566C57" w14:textId="77777777" w:rsidR="00C83EF2" w:rsidRDefault="00C83EF2" w:rsidP="004E299C">
      <w:pPr>
        <w:spacing w:before="0"/>
      </w:pPr>
      <w:r>
        <w:continuationSeparator/>
      </w:r>
    </w:p>
  </w:footnote>
  <w:footnote w:type="continuationNotice" w:id="1">
    <w:p w14:paraId="53C895DB" w14:textId="77777777" w:rsidR="00C83EF2" w:rsidRDefault="00C83EF2">
      <w:pPr>
        <w:spacing w:before="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F3EA39" w14:textId="126BF46D" w:rsidR="00372DB1" w:rsidRDefault="00586F28" w:rsidP="00586F28">
    <w:pPr>
      <w:pStyle w:val="a5"/>
    </w:pPr>
    <w:r>
      <w:rPr>
        <w:rFonts w:hint="eastAsia"/>
        <w:noProof/>
      </w:rPr>
      <w:drawing>
        <wp:anchor distT="0" distB="0" distL="114300" distR="114300" simplePos="0" relativeHeight="251658240" behindDoc="1" locked="1" layoutInCell="1" allowOverlap="1" wp14:anchorId="05673DD5" wp14:editId="1944F973">
          <wp:simplePos x="0" y="0"/>
          <wp:positionH relativeFrom="page">
            <wp:posOffset>12065</wp:posOffset>
          </wp:positionH>
          <wp:positionV relativeFrom="paragraph">
            <wp:posOffset>-466090</wp:posOffset>
          </wp:positionV>
          <wp:extent cx="7555865" cy="10677525"/>
          <wp:effectExtent l="0" t="0" r="635" b="3175"/>
          <wp:wrapNone/>
          <wp:docPr id="1" name="Picture 1" descr="Background pattern&#10;&#10;Description automatically generated with low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e 1" descr="Background pattern&#10;&#10;Description automatically generated with low confidenc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7555865" cy="1067752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A1DE44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558A086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94E3F2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5406D790"/>
    <w:lvl w:ilvl="0">
      <w:start w:val="1"/>
      <w:numFmt w:val="decimal"/>
      <w:pStyle w:val="2"/>
      <w:lvlText w:val="%1."/>
      <w:lvlJc w:val="left"/>
      <w:pPr>
        <w:tabs>
          <w:tab w:val="num" w:pos="643"/>
        </w:tabs>
        <w:ind w:left="643" w:hanging="360"/>
      </w:pPr>
    </w:lvl>
  </w:abstractNum>
  <w:abstractNum w:abstractNumId="4" w15:restartNumberingAfterBreak="0">
    <w:nsid w:val="FFFFFF80"/>
    <w:multiLevelType w:val="singleLevel"/>
    <w:tmpl w:val="923CB2D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2F45E3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51E0C78"/>
    <w:lvl w:ilvl="0">
      <w:start w:val="1"/>
      <w:numFmt w:val="bullet"/>
      <w:pStyle w:val="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0BC6FDE4"/>
    <w:lvl w:ilvl="0">
      <w:start w:val="1"/>
      <w:numFmt w:val="bullet"/>
      <w:pStyle w:val="20"/>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D72F43C"/>
    <w:lvl w:ilvl="0">
      <w:start w:val="1"/>
      <w:numFmt w:val="decimal"/>
      <w:pStyle w:val="a"/>
      <w:lvlText w:val="%1."/>
      <w:lvlJc w:val="left"/>
      <w:pPr>
        <w:tabs>
          <w:tab w:val="num" w:pos="360"/>
        </w:tabs>
        <w:ind w:left="360" w:hanging="360"/>
      </w:pPr>
    </w:lvl>
  </w:abstractNum>
  <w:abstractNum w:abstractNumId="9" w15:restartNumberingAfterBreak="0">
    <w:nsid w:val="FFFFFF89"/>
    <w:multiLevelType w:val="singleLevel"/>
    <w:tmpl w:val="51D0FCF4"/>
    <w:lvl w:ilvl="0">
      <w:start w:val="1"/>
      <w:numFmt w:val="bullet"/>
      <w:pStyle w:val="a0"/>
      <w:lvlText w:val=""/>
      <w:lvlJc w:val="left"/>
      <w:pPr>
        <w:tabs>
          <w:tab w:val="num" w:pos="360"/>
        </w:tabs>
        <w:ind w:left="360" w:hanging="360"/>
      </w:pPr>
      <w:rPr>
        <w:rFonts w:ascii="Symbol" w:hAnsi="Symbol" w:hint="default"/>
      </w:rPr>
    </w:lvl>
  </w:abstractNum>
  <w:abstractNum w:abstractNumId="10" w15:restartNumberingAfterBreak="0">
    <w:nsid w:val="00000001"/>
    <w:multiLevelType w:val="multilevel"/>
    <w:tmpl w:val="00000001"/>
    <w:styleLink w:val="simplelistslist-c60ccfb5-21f6-4"/>
    <w:lvl w:ilvl="0">
      <w:start w:val="1"/>
      <w:numFmt w:val="decimal"/>
      <w:lvlText w:val=""/>
      <w:lvlJc w:val="left"/>
      <w:pPr>
        <w:tabs>
          <w:tab w:val="num" w:pos="0"/>
        </w:tabs>
        <w:ind w:left="0" w:firstLine="0"/>
      </w:pPr>
    </w:lvl>
    <w:lvl w:ilvl="1">
      <w:start w:val="1"/>
      <w:numFmt w:val="decimal"/>
      <w:lvlText w:val=""/>
      <w:lvlJc w:val="left"/>
      <w:pPr>
        <w:tabs>
          <w:tab w:val="num" w:pos="0"/>
        </w:tabs>
        <w:ind w:left="0" w:firstLine="0"/>
      </w:pPr>
    </w:lvl>
    <w:lvl w:ilvl="2">
      <w:start w:val="1"/>
      <w:numFmt w:val="decimal"/>
      <w:lvlText w:val=""/>
      <w:lvlJc w:val="left"/>
      <w:pPr>
        <w:tabs>
          <w:tab w:val="num" w:pos="0"/>
        </w:tabs>
        <w:ind w:left="0" w:firstLine="0"/>
      </w:pPr>
    </w:lvl>
    <w:lvl w:ilvl="3">
      <w:start w:val="1"/>
      <w:numFmt w:val="decimal"/>
      <w:lvlText w:val=""/>
      <w:lvlJc w:val="left"/>
      <w:pPr>
        <w:tabs>
          <w:tab w:val="num" w:pos="0"/>
        </w:tabs>
        <w:ind w:left="360" w:firstLine="0"/>
      </w:pPr>
    </w:lvl>
    <w:lvl w:ilvl="4">
      <w:start w:val="1"/>
      <w:numFmt w:val="lowerLetter"/>
      <w:lvlText w:val="(%5)"/>
      <w:lvlJc w:val="left"/>
      <w:pPr>
        <w:tabs>
          <w:tab w:val="num" w:pos="0"/>
        </w:tabs>
        <w:ind w:left="720" w:hanging="360"/>
      </w:pPr>
    </w:lvl>
    <w:lvl w:ilvl="5">
      <w:start w:val="1"/>
      <w:numFmt w:val="lowerRoman"/>
      <w:lvlText w:val="(%6)"/>
      <w:lvlJc w:val="right"/>
      <w:pPr>
        <w:tabs>
          <w:tab w:val="num" w:pos="0"/>
        </w:tabs>
        <w:ind w:left="1080" w:hanging="720"/>
      </w:pPr>
    </w:lvl>
    <w:lvl w:ilvl="6">
      <w:start w:val="1"/>
      <w:numFmt w:val="decimal"/>
      <w:lvlText w:val="%7."/>
      <w:lvlJc w:val="left"/>
      <w:pPr>
        <w:tabs>
          <w:tab w:val="num" w:pos="0"/>
        </w:tabs>
        <w:ind w:left="720" w:hanging="360"/>
      </w:pPr>
    </w:lvl>
    <w:lvl w:ilvl="7">
      <w:start w:val="1"/>
      <w:numFmt w:val="bullet"/>
      <w:lvlText w:val=""/>
      <w:lvlJc w:val="left"/>
      <w:pPr>
        <w:tabs>
          <w:tab w:val="num" w:pos="0"/>
        </w:tabs>
        <w:ind w:left="720" w:hanging="360"/>
      </w:pPr>
    </w:lvl>
    <w:lvl w:ilvl="8">
      <w:start w:val="1"/>
      <w:numFmt w:val="bullet"/>
      <w:lvlText w:val=""/>
      <w:lvlJc w:val="left"/>
      <w:pPr>
        <w:tabs>
          <w:tab w:val="num" w:pos="0"/>
        </w:tabs>
        <w:ind w:left="1080" w:hanging="360"/>
      </w:pPr>
    </w:lvl>
  </w:abstractNum>
  <w:abstractNum w:abstractNumId="11" w15:restartNumberingAfterBreak="0">
    <w:nsid w:val="00000006"/>
    <w:multiLevelType w:val="multilevel"/>
    <w:tmpl w:val="00000006"/>
    <w:styleLink w:val="NumberedList3TTgv5mu"/>
    <w:lvl w:ilvl="0">
      <w:start w:val="1"/>
      <w:numFmt w:val="upperLetter"/>
      <w:lvlText w:val="%1."/>
      <w:lvlJc w:val="left"/>
      <w:pPr>
        <w:tabs>
          <w:tab w:val="num" w:pos="0"/>
        </w:tabs>
        <w:ind w:left="547" w:hanging="360"/>
      </w:pPr>
    </w:lvl>
    <w:lvl w:ilvl="1">
      <w:start w:val="1"/>
      <w:numFmt w:val="bullet"/>
      <w:lvlText w:val="•"/>
      <w:lvlJc w:val="left"/>
      <w:pPr>
        <w:tabs>
          <w:tab w:val="num" w:pos="0"/>
        </w:tabs>
        <w:ind w:left="1440" w:hanging="360"/>
      </w:pPr>
    </w:lvl>
    <w:lvl w:ilvl="2">
      <w:start w:val="1"/>
      <w:numFmt w:val="lowerRoman"/>
      <w:lvlText w:val="%3."/>
      <w:lvlJc w:val="right"/>
      <w:pPr>
        <w:tabs>
          <w:tab w:val="num" w:pos="0"/>
        </w:tabs>
        <w:ind w:left="2160" w:hanging="173"/>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73"/>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73"/>
      </w:pPr>
    </w:lvl>
  </w:abstractNum>
  <w:abstractNum w:abstractNumId="12" w15:restartNumberingAfterBreak="0">
    <w:nsid w:val="0000000D"/>
    <w:multiLevelType w:val="multilevel"/>
    <w:tmpl w:val="0000000D"/>
    <w:styleLink w:val="bullet-disk-square"/>
    <w:lvl w:ilvl="0">
      <w:start w:val="1"/>
      <w:numFmt w:val="bullet"/>
      <w:lvlText w:val=""/>
      <w:lvlJc w:val="left"/>
      <w:pPr>
        <w:tabs>
          <w:tab w:val="num" w:pos="0"/>
        </w:tabs>
        <w:ind w:left="979" w:hanging="489"/>
      </w:pPr>
    </w:lvl>
    <w:lvl w:ilvl="1">
      <w:start w:val="1"/>
      <w:numFmt w:val="bullet"/>
      <w:lvlText w:val="o"/>
      <w:lvlJc w:val="left"/>
      <w:pPr>
        <w:tabs>
          <w:tab w:val="num" w:pos="0"/>
        </w:tabs>
        <w:ind w:left="1469" w:hanging="490"/>
      </w:pPr>
    </w:lvl>
    <w:lvl w:ilvl="2">
      <w:start w:val="1"/>
      <w:numFmt w:val="bullet"/>
      <w:lvlText w:val=""/>
      <w:lvlJc w:val="left"/>
      <w:pPr>
        <w:tabs>
          <w:tab w:val="num" w:pos="0"/>
        </w:tabs>
        <w:ind w:left="1958" w:hanging="489"/>
      </w:pPr>
    </w:lvl>
    <w:lvl w:ilvl="3">
      <w:start w:val="1"/>
      <w:numFmt w:val="bullet"/>
      <w:lvlText w:val=""/>
      <w:lvlJc w:val="left"/>
      <w:pPr>
        <w:tabs>
          <w:tab w:val="num" w:pos="0"/>
        </w:tabs>
        <w:ind w:left="2448" w:hanging="490"/>
      </w:pPr>
    </w:lvl>
    <w:lvl w:ilvl="4">
      <w:start w:val="1"/>
      <w:numFmt w:val="bullet"/>
      <w:lvlText w:val="o"/>
      <w:lvlJc w:val="left"/>
      <w:pPr>
        <w:tabs>
          <w:tab w:val="num" w:pos="0"/>
        </w:tabs>
        <w:ind w:left="2938" w:hanging="490"/>
      </w:pPr>
    </w:lvl>
    <w:lvl w:ilvl="5">
      <w:start w:val="1"/>
      <w:numFmt w:val="bullet"/>
      <w:lvlText w:val=""/>
      <w:lvlJc w:val="left"/>
      <w:pPr>
        <w:tabs>
          <w:tab w:val="num" w:pos="0"/>
        </w:tabs>
        <w:ind w:left="3427" w:hanging="489"/>
      </w:pPr>
    </w:lvl>
    <w:lvl w:ilvl="6">
      <w:start w:val="1"/>
      <w:numFmt w:val="bullet"/>
      <w:lvlText w:val=""/>
      <w:lvlJc w:val="left"/>
      <w:pPr>
        <w:tabs>
          <w:tab w:val="num" w:pos="0"/>
        </w:tabs>
        <w:ind w:left="3917" w:hanging="490"/>
      </w:pPr>
    </w:lvl>
    <w:lvl w:ilvl="7">
      <w:start w:val="1"/>
      <w:numFmt w:val="bullet"/>
      <w:lvlText w:val="o"/>
      <w:lvlJc w:val="left"/>
      <w:pPr>
        <w:tabs>
          <w:tab w:val="num" w:pos="0"/>
        </w:tabs>
        <w:ind w:left="4406" w:hanging="489"/>
      </w:pPr>
    </w:lvl>
    <w:lvl w:ilvl="8">
      <w:start w:val="1"/>
      <w:numFmt w:val="bullet"/>
      <w:lvlText w:val=""/>
      <w:lvlJc w:val="left"/>
      <w:pPr>
        <w:tabs>
          <w:tab w:val="num" w:pos="0"/>
        </w:tabs>
        <w:ind w:left="4896" w:hanging="490"/>
      </w:pPr>
    </w:lvl>
  </w:abstractNum>
  <w:abstractNum w:abstractNumId="13" w15:restartNumberingAfterBreak="0">
    <w:nsid w:val="0000005E"/>
    <w:multiLevelType w:val="multilevel"/>
    <w:tmpl w:val="0000005E"/>
    <w:styleLink w:val="lowercase-roman-parens"/>
    <w:lvl w:ilvl="0">
      <w:start w:val="1"/>
      <w:numFmt w:val="lowerRoman"/>
      <w:lvlText w:val="(%1)"/>
      <w:lvlJc w:val="right"/>
      <w:pPr>
        <w:tabs>
          <w:tab w:val="num" w:pos="0"/>
        </w:tabs>
        <w:ind w:left="979" w:hanging="489"/>
      </w:pPr>
    </w:lvl>
    <w:lvl w:ilvl="1">
      <w:start w:val="1"/>
      <w:numFmt w:val="lowerLetter"/>
      <w:lvlText w:val="%2."/>
      <w:lvlJc w:val="left"/>
      <w:pPr>
        <w:tabs>
          <w:tab w:val="num" w:pos="0"/>
        </w:tabs>
        <w:ind w:left="1469" w:hanging="490"/>
      </w:pPr>
    </w:lvl>
    <w:lvl w:ilvl="2">
      <w:start w:val="1"/>
      <w:numFmt w:val="lowerRoman"/>
      <w:lvlText w:val="%3."/>
      <w:lvlJc w:val="right"/>
      <w:pPr>
        <w:tabs>
          <w:tab w:val="num" w:pos="0"/>
        </w:tabs>
        <w:ind w:left="1958" w:hanging="489"/>
      </w:pPr>
    </w:lvl>
    <w:lvl w:ilvl="3">
      <w:start w:val="1"/>
      <w:numFmt w:val="decimal"/>
      <w:lvlText w:val="%4."/>
      <w:lvlJc w:val="left"/>
      <w:pPr>
        <w:tabs>
          <w:tab w:val="num" w:pos="0"/>
        </w:tabs>
        <w:ind w:left="2448" w:hanging="490"/>
      </w:pPr>
    </w:lvl>
    <w:lvl w:ilvl="4">
      <w:start w:val="1"/>
      <w:numFmt w:val="lowerLetter"/>
      <w:lvlText w:val="%5."/>
      <w:lvlJc w:val="left"/>
      <w:pPr>
        <w:tabs>
          <w:tab w:val="num" w:pos="0"/>
        </w:tabs>
        <w:ind w:left="2938" w:hanging="490"/>
      </w:pPr>
    </w:lvl>
    <w:lvl w:ilvl="5">
      <w:start w:val="1"/>
      <w:numFmt w:val="lowerRoman"/>
      <w:lvlText w:val="%6."/>
      <w:lvlJc w:val="right"/>
      <w:pPr>
        <w:tabs>
          <w:tab w:val="num" w:pos="0"/>
        </w:tabs>
        <w:ind w:left="3427" w:hanging="489"/>
      </w:pPr>
    </w:lvl>
    <w:lvl w:ilvl="6">
      <w:start w:val="1"/>
      <w:numFmt w:val="decimal"/>
      <w:lvlText w:val="%7."/>
      <w:lvlJc w:val="left"/>
      <w:pPr>
        <w:tabs>
          <w:tab w:val="num" w:pos="0"/>
        </w:tabs>
        <w:ind w:left="3917" w:hanging="490"/>
      </w:pPr>
    </w:lvl>
    <w:lvl w:ilvl="7">
      <w:start w:val="1"/>
      <w:numFmt w:val="lowerLetter"/>
      <w:lvlText w:val="%8."/>
      <w:lvlJc w:val="left"/>
      <w:pPr>
        <w:tabs>
          <w:tab w:val="num" w:pos="0"/>
        </w:tabs>
        <w:ind w:left="4406" w:hanging="489"/>
      </w:pPr>
    </w:lvl>
    <w:lvl w:ilvl="8">
      <w:start w:val="1"/>
      <w:numFmt w:val="lowerRoman"/>
      <w:lvlText w:val="%9."/>
      <w:lvlJc w:val="right"/>
      <w:pPr>
        <w:tabs>
          <w:tab w:val="num" w:pos="0"/>
        </w:tabs>
        <w:ind w:left="4896" w:hanging="490"/>
      </w:pPr>
    </w:lvl>
  </w:abstractNum>
  <w:abstractNum w:abstractNumId="14" w15:restartNumberingAfterBreak="0">
    <w:nsid w:val="0000007D"/>
    <w:multiLevelType w:val="multilevel"/>
    <w:tmpl w:val="0000007D"/>
    <w:styleLink w:val="arabic-parens"/>
    <w:lvl w:ilvl="0">
      <w:start w:val="1"/>
      <w:numFmt w:val="decimal"/>
      <w:lvlText w:val="(%1)"/>
      <w:lvlJc w:val="left"/>
      <w:pPr>
        <w:tabs>
          <w:tab w:val="num" w:pos="0"/>
        </w:tabs>
        <w:ind w:left="979" w:hanging="489"/>
      </w:pPr>
    </w:lvl>
    <w:lvl w:ilvl="1">
      <w:start w:val="1"/>
      <w:numFmt w:val="lowerLetter"/>
      <w:lvlText w:val="%2."/>
      <w:lvlJc w:val="left"/>
      <w:pPr>
        <w:tabs>
          <w:tab w:val="num" w:pos="0"/>
        </w:tabs>
        <w:ind w:left="1469" w:hanging="490"/>
      </w:pPr>
    </w:lvl>
    <w:lvl w:ilvl="2">
      <w:start w:val="1"/>
      <w:numFmt w:val="lowerRoman"/>
      <w:lvlText w:val="%3."/>
      <w:lvlJc w:val="right"/>
      <w:pPr>
        <w:tabs>
          <w:tab w:val="num" w:pos="0"/>
        </w:tabs>
        <w:ind w:left="1958" w:hanging="489"/>
      </w:pPr>
    </w:lvl>
    <w:lvl w:ilvl="3">
      <w:start w:val="1"/>
      <w:numFmt w:val="decimal"/>
      <w:lvlText w:val="%4."/>
      <w:lvlJc w:val="left"/>
      <w:pPr>
        <w:tabs>
          <w:tab w:val="num" w:pos="0"/>
        </w:tabs>
        <w:ind w:left="2448" w:hanging="490"/>
      </w:pPr>
    </w:lvl>
    <w:lvl w:ilvl="4">
      <w:start w:val="1"/>
      <w:numFmt w:val="lowerLetter"/>
      <w:lvlText w:val="%5."/>
      <w:lvlJc w:val="left"/>
      <w:pPr>
        <w:tabs>
          <w:tab w:val="num" w:pos="0"/>
        </w:tabs>
        <w:ind w:left="2938" w:hanging="490"/>
      </w:pPr>
    </w:lvl>
    <w:lvl w:ilvl="5">
      <w:start w:val="1"/>
      <w:numFmt w:val="lowerRoman"/>
      <w:lvlText w:val="%6."/>
      <w:lvlJc w:val="right"/>
      <w:pPr>
        <w:tabs>
          <w:tab w:val="num" w:pos="0"/>
        </w:tabs>
        <w:ind w:left="3427" w:hanging="489"/>
      </w:pPr>
    </w:lvl>
    <w:lvl w:ilvl="6">
      <w:start w:val="1"/>
      <w:numFmt w:val="decimal"/>
      <w:lvlText w:val="%7."/>
      <w:lvlJc w:val="left"/>
      <w:pPr>
        <w:tabs>
          <w:tab w:val="num" w:pos="0"/>
        </w:tabs>
        <w:ind w:left="3917" w:hanging="490"/>
      </w:pPr>
    </w:lvl>
    <w:lvl w:ilvl="7">
      <w:start w:val="1"/>
      <w:numFmt w:val="lowerLetter"/>
      <w:lvlText w:val="%8."/>
      <w:lvlJc w:val="left"/>
      <w:pPr>
        <w:tabs>
          <w:tab w:val="num" w:pos="0"/>
        </w:tabs>
        <w:ind w:left="4406" w:hanging="489"/>
      </w:pPr>
    </w:lvl>
    <w:lvl w:ilvl="8">
      <w:start w:val="1"/>
      <w:numFmt w:val="lowerRoman"/>
      <w:lvlText w:val="%9."/>
      <w:lvlJc w:val="right"/>
      <w:pPr>
        <w:tabs>
          <w:tab w:val="num" w:pos="0"/>
        </w:tabs>
        <w:ind w:left="4896" w:hanging="490"/>
      </w:pPr>
    </w:lvl>
  </w:abstractNum>
  <w:abstractNum w:abstractNumId="15" w15:restartNumberingAfterBreak="0">
    <w:nsid w:val="00000084"/>
    <w:multiLevelType w:val="multilevel"/>
    <w:tmpl w:val="00000084"/>
    <w:styleLink w:val="tablefootnotesl-bef2611e-5a58-4"/>
    <w:lvl w:ilvl="0">
      <w:start w:val="1"/>
      <w:numFmt w:val="decimal"/>
      <w:lvlText w:val=""/>
      <w:lvlJc w:val="left"/>
      <w:pPr>
        <w:tabs>
          <w:tab w:val="num" w:pos="0"/>
        </w:tabs>
        <w:ind w:left="0" w:firstLine="0"/>
      </w:pPr>
    </w:lvl>
    <w:lvl w:ilvl="1">
      <w:start w:val="1"/>
      <w:numFmt w:val="decimal"/>
      <w:lvlText w:val="(%2)"/>
      <w:lvlJc w:val="left"/>
      <w:pPr>
        <w:tabs>
          <w:tab w:val="num" w:pos="0"/>
        </w:tabs>
        <w:ind w:left="360" w:hanging="360"/>
      </w:pPr>
    </w:lvl>
    <w:lvl w:ilvl="2">
      <w:start w:val="1"/>
      <w:numFmt w:val="decimal"/>
      <w:lvlText w:val=""/>
      <w:lvlJc w:val="left"/>
      <w:pPr>
        <w:tabs>
          <w:tab w:val="num" w:pos="0"/>
        </w:tabs>
        <w:ind w:left="360" w:hanging="360"/>
      </w:pPr>
    </w:lvl>
    <w:lvl w:ilvl="3">
      <w:start w:val="1"/>
      <w:numFmt w:val="decimal"/>
      <w:lvlText w:val=""/>
      <w:lvlJc w:val="left"/>
      <w:pPr>
        <w:tabs>
          <w:tab w:val="num" w:pos="0"/>
        </w:tabs>
        <w:ind w:left="360" w:hanging="360"/>
      </w:pPr>
    </w:lvl>
    <w:lvl w:ilvl="4">
      <w:start w:val="1"/>
      <w:numFmt w:val="decimal"/>
      <w:lvlText w:val=""/>
      <w:lvlJc w:val="left"/>
      <w:pPr>
        <w:tabs>
          <w:tab w:val="num" w:pos="0"/>
        </w:tabs>
        <w:ind w:left="360" w:hanging="360"/>
      </w:pPr>
    </w:lvl>
    <w:lvl w:ilvl="5">
      <w:start w:val="1"/>
      <w:numFmt w:val="decimal"/>
      <w:lvlText w:val=""/>
      <w:lvlJc w:val="left"/>
      <w:pPr>
        <w:tabs>
          <w:tab w:val="num" w:pos="0"/>
        </w:tabs>
        <w:ind w:left="360" w:hanging="360"/>
      </w:pPr>
    </w:lvl>
    <w:lvl w:ilvl="6">
      <w:start w:val="1"/>
      <w:numFmt w:val="decimal"/>
      <w:lvlText w:val=""/>
      <w:lvlJc w:val="left"/>
      <w:pPr>
        <w:tabs>
          <w:tab w:val="num" w:pos="0"/>
        </w:tabs>
        <w:ind w:left="360" w:hanging="360"/>
      </w:pPr>
    </w:lvl>
    <w:lvl w:ilvl="7">
      <w:start w:val="1"/>
      <w:numFmt w:val="decimal"/>
      <w:lvlText w:val=""/>
      <w:lvlJc w:val="left"/>
      <w:pPr>
        <w:tabs>
          <w:tab w:val="num" w:pos="0"/>
        </w:tabs>
        <w:ind w:left="360" w:hanging="360"/>
      </w:pPr>
    </w:lvl>
    <w:lvl w:ilvl="8">
      <w:start w:val="1"/>
      <w:numFmt w:val="decimal"/>
      <w:lvlText w:val=""/>
      <w:lvlJc w:val="left"/>
      <w:pPr>
        <w:tabs>
          <w:tab w:val="num" w:pos="0"/>
        </w:tabs>
        <w:ind w:left="360" w:hanging="360"/>
      </w:pPr>
    </w:lvl>
  </w:abstractNum>
  <w:abstractNum w:abstractNumId="16" w15:restartNumberingAfterBreak="0">
    <w:nsid w:val="000000B7"/>
    <w:multiLevelType w:val="multilevel"/>
    <w:tmpl w:val="000000B7"/>
    <w:styleLink w:val="BulletedListifCOeuiw"/>
    <w:lvl w:ilvl="0">
      <w:start w:val="1"/>
      <w:numFmt w:val="bullet"/>
      <w:lvlText w:val="o"/>
      <w:lvlJc w:val="left"/>
      <w:pPr>
        <w:tabs>
          <w:tab w:val="num" w:pos="0"/>
        </w:tabs>
        <w:ind w:left="720" w:hanging="360"/>
      </w:pPr>
    </w:lvl>
    <w:lvl w:ilvl="1">
      <w:start w:val="1"/>
      <w:numFmt w:val="bullet"/>
      <w:lvlText w:val="o"/>
      <w:lvlJc w:val="left"/>
      <w:pPr>
        <w:tabs>
          <w:tab w:val="num" w:pos="0"/>
        </w:tabs>
        <w:ind w:left="1440" w:hanging="360"/>
      </w:p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17" w15:restartNumberingAfterBreak="0">
    <w:nsid w:val="000000BA"/>
    <w:multiLevelType w:val="multilevel"/>
    <w:tmpl w:val="000000BA"/>
    <w:styleLink w:val="BulletedListR7Qs3Ptc"/>
    <w:lvl w:ilvl="0">
      <w:start w:val="1"/>
      <w:numFmt w:val="bullet"/>
      <w:lvlText w:val="•"/>
      <w:lvlJc w:val="left"/>
      <w:pPr>
        <w:tabs>
          <w:tab w:val="num" w:pos="0"/>
        </w:tabs>
        <w:ind w:left="720" w:hanging="360"/>
      </w:pPr>
    </w:lvl>
    <w:lvl w:ilvl="1">
      <w:start w:val="1"/>
      <w:numFmt w:val="bullet"/>
      <w:lvlText w:val="o"/>
      <w:lvlJc w:val="left"/>
      <w:pPr>
        <w:tabs>
          <w:tab w:val="num" w:pos="0"/>
        </w:tabs>
        <w:ind w:left="1440" w:hanging="360"/>
      </w:p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18" w15:restartNumberingAfterBreak="0">
    <w:nsid w:val="000000BD"/>
    <w:multiLevelType w:val="multilevel"/>
    <w:tmpl w:val="000000BD"/>
    <w:styleLink w:val="BulletedListoDW8sCEt"/>
    <w:lvl w:ilvl="0">
      <w:start w:val="1"/>
      <w:numFmt w:val="bullet"/>
      <w:lvlText w:val="•"/>
      <w:lvlJc w:val="left"/>
      <w:pPr>
        <w:tabs>
          <w:tab w:val="num" w:pos="0"/>
        </w:tabs>
        <w:ind w:left="720" w:hanging="360"/>
      </w:pPr>
    </w:lvl>
    <w:lvl w:ilvl="1">
      <w:start w:val="1"/>
      <w:numFmt w:val="bullet"/>
      <w:lvlText w:val="•"/>
      <w:lvlJc w:val="left"/>
      <w:pPr>
        <w:tabs>
          <w:tab w:val="num" w:pos="0"/>
        </w:tabs>
        <w:ind w:left="1440" w:hanging="360"/>
      </w:p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19" w15:restartNumberingAfterBreak="0">
    <w:nsid w:val="000000CC"/>
    <w:multiLevelType w:val="multilevel"/>
    <w:tmpl w:val="000000CC"/>
    <w:styleLink w:val="arabic-lowercase-roman"/>
    <w:lvl w:ilvl="0">
      <w:start w:val="1"/>
      <w:numFmt w:val="decimal"/>
      <w:lvlText w:val="%1."/>
      <w:lvlJc w:val="left"/>
      <w:pPr>
        <w:tabs>
          <w:tab w:val="num" w:pos="0"/>
        </w:tabs>
        <w:ind w:left="979" w:hanging="489"/>
      </w:pPr>
    </w:lvl>
    <w:lvl w:ilvl="1">
      <w:start w:val="1"/>
      <w:numFmt w:val="lowerLetter"/>
      <w:lvlText w:val="%2."/>
      <w:lvlJc w:val="left"/>
      <w:pPr>
        <w:tabs>
          <w:tab w:val="num" w:pos="0"/>
        </w:tabs>
        <w:ind w:left="1469" w:hanging="490"/>
      </w:pPr>
    </w:lvl>
    <w:lvl w:ilvl="2">
      <w:start w:val="1"/>
      <w:numFmt w:val="lowerRoman"/>
      <w:lvlText w:val="%3."/>
      <w:lvlJc w:val="right"/>
      <w:pPr>
        <w:tabs>
          <w:tab w:val="num" w:pos="0"/>
        </w:tabs>
        <w:ind w:left="1958" w:hanging="489"/>
      </w:pPr>
    </w:lvl>
    <w:lvl w:ilvl="3">
      <w:start w:val="1"/>
      <w:numFmt w:val="decimal"/>
      <w:lvlText w:val="%4."/>
      <w:lvlJc w:val="left"/>
      <w:pPr>
        <w:tabs>
          <w:tab w:val="num" w:pos="0"/>
        </w:tabs>
        <w:ind w:left="2448" w:hanging="490"/>
      </w:pPr>
    </w:lvl>
    <w:lvl w:ilvl="4">
      <w:start w:val="1"/>
      <w:numFmt w:val="lowerLetter"/>
      <w:lvlText w:val="%5."/>
      <w:lvlJc w:val="left"/>
      <w:pPr>
        <w:tabs>
          <w:tab w:val="num" w:pos="0"/>
        </w:tabs>
        <w:ind w:left="2938" w:hanging="490"/>
      </w:pPr>
    </w:lvl>
    <w:lvl w:ilvl="5">
      <w:start w:val="1"/>
      <w:numFmt w:val="lowerRoman"/>
      <w:lvlText w:val="%6."/>
      <w:lvlJc w:val="right"/>
      <w:pPr>
        <w:tabs>
          <w:tab w:val="num" w:pos="0"/>
        </w:tabs>
        <w:ind w:left="3427" w:hanging="489"/>
      </w:pPr>
    </w:lvl>
    <w:lvl w:ilvl="6">
      <w:start w:val="1"/>
      <w:numFmt w:val="decimal"/>
      <w:lvlText w:val="%7."/>
      <w:lvlJc w:val="left"/>
      <w:pPr>
        <w:tabs>
          <w:tab w:val="num" w:pos="0"/>
        </w:tabs>
        <w:ind w:left="3917" w:hanging="490"/>
      </w:pPr>
    </w:lvl>
    <w:lvl w:ilvl="7">
      <w:start w:val="1"/>
      <w:numFmt w:val="lowerLetter"/>
      <w:lvlText w:val="%8."/>
      <w:lvlJc w:val="left"/>
      <w:pPr>
        <w:tabs>
          <w:tab w:val="num" w:pos="0"/>
        </w:tabs>
        <w:ind w:left="4406" w:hanging="489"/>
      </w:pPr>
    </w:lvl>
    <w:lvl w:ilvl="8">
      <w:start w:val="1"/>
      <w:numFmt w:val="lowerRoman"/>
      <w:lvlText w:val="%9."/>
      <w:lvlJc w:val="right"/>
      <w:pPr>
        <w:tabs>
          <w:tab w:val="num" w:pos="0"/>
        </w:tabs>
        <w:ind w:left="4896" w:hanging="490"/>
      </w:pPr>
    </w:lvl>
  </w:abstractNum>
  <w:abstractNum w:abstractNumId="20" w15:restartNumberingAfterBreak="0">
    <w:nsid w:val="000000DD"/>
    <w:multiLevelType w:val="multilevel"/>
    <w:tmpl w:val="000000DD"/>
    <w:styleLink w:val="lower-letter-parens"/>
    <w:lvl w:ilvl="0">
      <w:start w:val="1"/>
      <w:numFmt w:val="lowerLetter"/>
      <w:lvlText w:val="(%1)"/>
      <w:lvlJc w:val="left"/>
      <w:pPr>
        <w:tabs>
          <w:tab w:val="num" w:pos="0"/>
        </w:tabs>
        <w:ind w:left="979" w:hanging="489"/>
      </w:pPr>
    </w:lvl>
    <w:lvl w:ilvl="1">
      <w:start w:val="1"/>
      <w:numFmt w:val="lowerLetter"/>
      <w:lvlText w:val="%2."/>
      <w:lvlJc w:val="left"/>
      <w:pPr>
        <w:tabs>
          <w:tab w:val="num" w:pos="0"/>
        </w:tabs>
        <w:ind w:left="1469" w:hanging="490"/>
      </w:pPr>
    </w:lvl>
    <w:lvl w:ilvl="2">
      <w:start w:val="1"/>
      <w:numFmt w:val="lowerRoman"/>
      <w:lvlText w:val="%3."/>
      <w:lvlJc w:val="right"/>
      <w:pPr>
        <w:tabs>
          <w:tab w:val="num" w:pos="0"/>
        </w:tabs>
        <w:ind w:left="1958" w:hanging="489"/>
      </w:pPr>
    </w:lvl>
    <w:lvl w:ilvl="3">
      <w:start w:val="1"/>
      <w:numFmt w:val="decimal"/>
      <w:lvlText w:val="%4."/>
      <w:lvlJc w:val="left"/>
      <w:pPr>
        <w:tabs>
          <w:tab w:val="num" w:pos="0"/>
        </w:tabs>
        <w:ind w:left="2448" w:hanging="490"/>
      </w:pPr>
    </w:lvl>
    <w:lvl w:ilvl="4">
      <w:start w:val="1"/>
      <w:numFmt w:val="lowerLetter"/>
      <w:lvlText w:val="%5."/>
      <w:lvlJc w:val="left"/>
      <w:pPr>
        <w:tabs>
          <w:tab w:val="num" w:pos="0"/>
        </w:tabs>
        <w:ind w:left="2938" w:hanging="490"/>
      </w:pPr>
    </w:lvl>
    <w:lvl w:ilvl="5">
      <w:start w:val="1"/>
      <w:numFmt w:val="lowerRoman"/>
      <w:lvlText w:val="%6."/>
      <w:lvlJc w:val="right"/>
      <w:pPr>
        <w:tabs>
          <w:tab w:val="num" w:pos="0"/>
        </w:tabs>
        <w:ind w:left="3427" w:hanging="489"/>
      </w:pPr>
    </w:lvl>
    <w:lvl w:ilvl="6">
      <w:start w:val="1"/>
      <w:numFmt w:val="decimal"/>
      <w:lvlText w:val="%7."/>
      <w:lvlJc w:val="left"/>
      <w:pPr>
        <w:tabs>
          <w:tab w:val="num" w:pos="0"/>
        </w:tabs>
        <w:ind w:left="3917" w:hanging="490"/>
      </w:pPr>
    </w:lvl>
    <w:lvl w:ilvl="7">
      <w:start w:val="1"/>
      <w:numFmt w:val="lowerLetter"/>
      <w:lvlText w:val="%8."/>
      <w:lvlJc w:val="left"/>
      <w:pPr>
        <w:tabs>
          <w:tab w:val="num" w:pos="0"/>
        </w:tabs>
        <w:ind w:left="4406" w:hanging="489"/>
      </w:pPr>
    </w:lvl>
    <w:lvl w:ilvl="8">
      <w:start w:val="1"/>
      <w:numFmt w:val="lowerRoman"/>
      <w:lvlText w:val="%9."/>
      <w:lvlJc w:val="right"/>
      <w:pPr>
        <w:tabs>
          <w:tab w:val="num" w:pos="0"/>
        </w:tabs>
        <w:ind w:left="4896" w:hanging="490"/>
      </w:pPr>
    </w:lvl>
  </w:abstractNum>
  <w:abstractNum w:abstractNumId="21" w15:restartNumberingAfterBreak="0">
    <w:nsid w:val="000000F0"/>
    <w:multiLevelType w:val="multilevel"/>
    <w:tmpl w:val="000000F0"/>
    <w:styleLink w:val="bullet-disk-solid-square"/>
    <w:lvl w:ilvl="0">
      <w:start w:val="1"/>
      <w:numFmt w:val="bullet"/>
      <w:lvlText w:val=""/>
      <w:lvlJc w:val="left"/>
      <w:pPr>
        <w:tabs>
          <w:tab w:val="num" w:pos="0"/>
        </w:tabs>
        <w:ind w:left="979" w:hanging="489"/>
      </w:pPr>
    </w:lvl>
    <w:lvl w:ilvl="1">
      <w:start w:val="1"/>
      <w:numFmt w:val="bullet"/>
      <w:lvlText w:val=""/>
      <w:lvlJc w:val="left"/>
      <w:pPr>
        <w:tabs>
          <w:tab w:val="num" w:pos="0"/>
        </w:tabs>
        <w:ind w:left="1469" w:hanging="490"/>
      </w:pPr>
    </w:lvl>
    <w:lvl w:ilvl="2">
      <w:start w:val="1"/>
      <w:numFmt w:val="bullet"/>
      <w:lvlText w:val=""/>
      <w:lvlJc w:val="left"/>
      <w:pPr>
        <w:tabs>
          <w:tab w:val="num" w:pos="0"/>
        </w:tabs>
        <w:ind w:left="1958" w:hanging="489"/>
      </w:pPr>
    </w:lvl>
    <w:lvl w:ilvl="3">
      <w:start w:val="1"/>
      <w:numFmt w:val="bullet"/>
      <w:lvlText w:val=""/>
      <w:lvlJc w:val="left"/>
      <w:pPr>
        <w:tabs>
          <w:tab w:val="num" w:pos="0"/>
        </w:tabs>
        <w:ind w:left="2448" w:hanging="490"/>
      </w:pPr>
    </w:lvl>
    <w:lvl w:ilvl="4">
      <w:start w:val="1"/>
      <w:numFmt w:val="bullet"/>
      <w:lvlText w:val=""/>
      <w:lvlJc w:val="left"/>
      <w:pPr>
        <w:tabs>
          <w:tab w:val="num" w:pos="0"/>
        </w:tabs>
        <w:ind w:left="2938" w:hanging="490"/>
      </w:pPr>
    </w:lvl>
    <w:lvl w:ilvl="5">
      <w:start w:val="1"/>
      <w:numFmt w:val="bullet"/>
      <w:lvlText w:val=""/>
      <w:lvlJc w:val="left"/>
      <w:pPr>
        <w:tabs>
          <w:tab w:val="num" w:pos="0"/>
        </w:tabs>
        <w:ind w:left="3427" w:hanging="489"/>
      </w:pPr>
    </w:lvl>
    <w:lvl w:ilvl="6">
      <w:start w:val="1"/>
      <w:numFmt w:val="bullet"/>
      <w:lvlText w:val=""/>
      <w:lvlJc w:val="left"/>
      <w:pPr>
        <w:tabs>
          <w:tab w:val="num" w:pos="0"/>
        </w:tabs>
        <w:ind w:left="3917" w:hanging="490"/>
      </w:pPr>
    </w:lvl>
    <w:lvl w:ilvl="7">
      <w:start w:val="1"/>
      <w:numFmt w:val="bullet"/>
      <w:lvlText w:val=""/>
      <w:lvlJc w:val="left"/>
      <w:pPr>
        <w:tabs>
          <w:tab w:val="num" w:pos="0"/>
        </w:tabs>
        <w:ind w:left="4406" w:hanging="489"/>
      </w:pPr>
    </w:lvl>
    <w:lvl w:ilvl="8">
      <w:start w:val="1"/>
      <w:numFmt w:val="bullet"/>
      <w:lvlText w:val=""/>
      <w:lvlJc w:val="left"/>
      <w:pPr>
        <w:tabs>
          <w:tab w:val="num" w:pos="0"/>
        </w:tabs>
        <w:ind w:left="4896" w:hanging="490"/>
      </w:pPr>
    </w:lvl>
  </w:abstractNum>
  <w:abstractNum w:abstractNumId="22" w15:restartNumberingAfterBreak="0">
    <w:nsid w:val="000000F3"/>
    <w:multiLevelType w:val="multilevel"/>
    <w:tmpl w:val="000000F3"/>
    <w:styleLink w:val="BulletedListybj16Wwc"/>
    <w:lvl w:ilvl="0">
      <w:start w:val="1"/>
      <w:numFmt w:val="bullet"/>
      <w:lvlText w:val="-"/>
      <w:lvlJc w:val="left"/>
      <w:pPr>
        <w:tabs>
          <w:tab w:val="num" w:pos="0"/>
        </w:tabs>
        <w:ind w:left="720" w:hanging="360"/>
      </w:pPr>
    </w:lvl>
    <w:lvl w:ilvl="1">
      <w:start w:val="1"/>
      <w:numFmt w:val="bullet"/>
      <w:lvlText w:val="o"/>
      <w:lvlJc w:val="left"/>
      <w:pPr>
        <w:tabs>
          <w:tab w:val="num" w:pos="0"/>
        </w:tabs>
        <w:ind w:left="1440" w:hanging="360"/>
      </w:p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23" w15:restartNumberingAfterBreak="0">
    <w:nsid w:val="000000F4"/>
    <w:multiLevelType w:val="multilevel"/>
    <w:tmpl w:val="000000F3"/>
    <w:lvl w:ilvl="0">
      <w:start w:val="1"/>
      <w:numFmt w:val="bullet"/>
      <w:lvlText w:val="-"/>
      <w:lvlJc w:val="left"/>
      <w:pPr>
        <w:tabs>
          <w:tab w:val="num" w:pos="0"/>
        </w:tabs>
        <w:ind w:left="720" w:hanging="360"/>
      </w:pPr>
      <w:rPr>
        <w:rFonts w:ascii="Times New Roman" w:eastAsia="Times New Roman" w:hAnsi="Times New Roman" w:cs="Times New Roman"/>
        <w:b w:val="0"/>
        <w:i w:val="0"/>
        <w:caps w:val="0"/>
        <w:smallCaps w:val="0"/>
        <w:strike w:val="0"/>
        <w:color w:val="000000"/>
        <w:sz w:val="20"/>
        <w:u w:val="none"/>
        <w:shd w:val="clear" w:color="auto" w:fill="auto"/>
        <w:vertAlign w:val="baseline"/>
      </w:rPr>
    </w:lvl>
    <w:lvl w:ilvl="1">
      <w:start w:val="1"/>
      <w:numFmt w:val="bullet"/>
      <w:lvlText w:val="o"/>
      <w:lvlJc w:val="left"/>
      <w:pPr>
        <w:tabs>
          <w:tab w:val="num" w:pos="0"/>
        </w:tabs>
        <w:ind w:left="1440" w:hanging="360"/>
      </w:p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24" w15:restartNumberingAfterBreak="0">
    <w:nsid w:val="000000F6"/>
    <w:multiLevelType w:val="multilevel"/>
    <w:tmpl w:val="000000F3"/>
    <w:lvl w:ilvl="0">
      <w:start w:val="24"/>
      <w:numFmt w:val="bullet"/>
      <w:lvlText w:val="-"/>
      <w:lvlJc w:val="left"/>
      <w:pPr>
        <w:tabs>
          <w:tab w:val="num" w:pos="0"/>
        </w:tabs>
        <w:ind w:left="720" w:hanging="360"/>
      </w:pPr>
      <w:rPr>
        <w:rFonts w:ascii="Times New Roman" w:eastAsia="Times New Roman" w:hAnsi="Times New Roman" w:cs="Times New Roman"/>
        <w:b w:val="0"/>
        <w:i w:val="0"/>
        <w:caps w:val="0"/>
        <w:smallCaps w:val="0"/>
        <w:strike w:val="0"/>
        <w:color w:val="000000"/>
        <w:sz w:val="20"/>
        <w:u w:val="none"/>
        <w:shd w:val="clear" w:color="auto" w:fill="auto"/>
        <w:vertAlign w:val="baseline"/>
      </w:rPr>
    </w:lvl>
    <w:lvl w:ilvl="1">
      <w:start w:val="1"/>
      <w:numFmt w:val="bullet"/>
      <w:lvlText w:val="o"/>
      <w:lvlJc w:val="left"/>
      <w:pPr>
        <w:tabs>
          <w:tab w:val="num" w:pos="0"/>
        </w:tabs>
        <w:ind w:left="1440" w:hanging="360"/>
      </w:p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25" w15:restartNumberingAfterBreak="0">
    <w:nsid w:val="000000F8"/>
    <w:multiLevelType w:val="multilevel"/>
    <w:tmpl w:val="000000F3"/>
    <w:lvl w:ilvl="0">
      <w:start w:val="3"/>
      <w:numFmt w:val="bullet"/>
      <w:lvlText w:val="-"/>
      <w:lvlJc w:val="left"/>
      <w:pPr>
        <w:tabs>
          <w:tab w:val="num" w:pos="0"/>
        </w:tabs>
        <w:ind w:left="720" w:hanging="360"/>
      </w:pPr>
      <w:rPr>
        <w:rFonts w:ascii="Times New Roman" w:eastAsia="Times New Roman" w:hAnsi="Times New Roman" w:cs="Times New Roman"/>
        <w:b w:val="0"/>
        <w:i w:val="0"/>
        <w:caps w:val="0"/>
        <w:smallCaps w:val="0"/>
        <w:strike w:val="0"/>
        <w:color w:val="000000"/>
        <w:sz w:val="20"/>
        <w:u w:val="none"/>
        <w:shd w:val="clear" w:color="auto" w:fill="auto"/>
        <w:vertAlign w:val="baseline"/>
      </w:rPr>
    </w:lvl>
    <w:lvl w:ilvl="1">
      <w:start w:val="1"/>
      <w:numFmt w:val="bullet"/>
      <w:lvlText w:val="o"/>
      <w:lvlJc w:val="left"/>
      <w:pPr>
        <w:tabs>
          <w:tab w:val="num" w:pos="0"/>
        </w:tabs>
        <w:ind w:left="1440" w:hanging="360"/>
      </w:p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26" w15:restartNumberingAfterBreak="0">
    <w:nsid w:val="000000FA"/>
    <w:multiLevelType w:val="multilevel"/>
    <w:tmpl w:val="000000F3"/>
    <w:lvl w:ilvl="0">
      <w:start w:val="1"/>
      <w:numFmt w:val="bullet"/>
      <w:lvlText w:val="-"/>
      <w:lvlJc w:val="left"/>
      <w:pPr>
        <w:tabs>
          <w:tab w:val="num" w:pos="0"/>
        </w:tabs>
        <w:ind w:left="720" w:hanging="360"/>
      </w:pPr>
      <w:rPr>
        <w:rFonts w:ascii="Times New Roman" w:eastAsia="Times New Roman" w:hAnsi="Times New Roman" w:cs="Times New Roman"/>
        <w:b w:val="0"/>
        <w:i w:val="0"/>
        <w:caps w:val="0"/>
        <w:smallCaps w:val="0"/>
        <w:strike w:val="0"/>
        <w:color w:val="000000"/>
        <w:sz w:val="20"/>
        <w:u w:val="none"/>
        <w:shd w:val="clear" w:color="auto" w:fill="auto"/>
        <w:vertAlign w:val="baseline"/>
      </w:rPr>
    </w:lvl>
    <w:lvl w:ilvl="1">
      <w:start w:val="1"/>
      <w:numFmt w:val="bullet"/>
      <w:lvlText w:val="o"/>
      <w:lvlJc w:val="left"/>
      <w:pPr>
        <w:tabs>
          <w:tab w:val="num" w:pos="0"/>
        </w:tabs>
        <w:ind w:left="1440" w:hanging="360"/>
      </w:pPr>
      <w:rPr>
        <w:rFonts w:ascii="Times New Roman" w:eastAsia="Times New Roman" w:hAnsi="Times New Roman" w:cs="Times New Roman"/>
        <w:b w:val="0"/>
        <w:i w:val="0"/>
        <w:caps w:val="0"/>
        <w:smallCaps w:val="0"/>
        <w:strike w:val="0"/>
        <w:color w:val="000000"/>
        <w:sz w:val="20"/>
        <w:u w:val="none"/>
        <w:shd w:val="clear" w:color="auto" w:fill="auto"/>
        <w:vertAlign w:val="baseline"/>
      </w:r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27" w15:restartNumberingAfterBreak="0">
    <w:nsid w:val="000000FC"/>
    <w:multiLevelType w:val="multilevel"/>
    <w:tmpl w:val="000000F3"/>
    <w:lvl w:ilvl="0">
      <w:start w:val="3"/>
      <w:numFmt w:val="bullet"/>
      <w:lvlText w:val="-"/>
      <w:lvlJc w:val="left"/>
      <w:pPr>
        <w:tabs>
          <w:tab w:val="num" w:pos="0"/>
        </w:tabs>
        <w:ind w:left="720" w:hanging="360"/>
      </w:pPr>
      <w:rPr>
        <w:rFonts w:ascii="Times New Roman" w:eastAsia="Times New Roman" w:hAnsi="Times New Roman" w:cs="Times New Roman"/>
        <w:b w:val="0"/>
        <w:i w:val="0"/>
        <w:caps w:val="0"/>
        <w:smallCaps w:val="0"/>
        <w:strike w:val="0"/>
        <w:color w:val="000000"/>
        <w:sz w:val="20"/>
        <w:u w:val="none"/>
        <w:shd w:val="clear" w:color="auto" w:fill="auto"/>
        <w:vertAlign w:val="baseline"/>
      </w:rPr>
    </w:lvl>
    <w:lvl w:ilvl="1">
      <w:start w:val="1"/>
      <w:numFmt w:val="bullet"/>
      <w:lvlText w:val="o"/>
      <w:lvlJc w:val="left"/>
      <w:pPr>
        <w:tabs>
          <w:tab w:val="num" w:pos="0"/>
        </w:tabs>
        <w:ind w:left="1440" w:hanging="360"/>
      </w:p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28" w15:restartNumberingAfterBreak="0">
    <w:nsid w:val="000000FE"/>
    <w:multiLevelType w:val="multilevel"/>
    <w:tmpl w:val="000000F3"/>
    <w:lvl w:ilvl="0">
      <w:start w:val="3"/>
      <w:numFmt w:val="bullet"/>
      <w:lvlText w:val="-"/>
      <w:lvlJc w:val="left"/>
      <w:pPr>
        <w:tabs>
          <w:tab w:val="num" w:pos="0"/>
        </w:tabs>
        <w:ind w:left="720" w:hanging="360"/>
      </w:pPr>
      <w:rPr>
        <w:rFonts w:ascii="Times New Roman" w:eastAsia="Times New Roman" w:hAnsi="Times New Roman" w:cs="Times New Roman"/>
        <w:b w:val="0"/>
        <w:i w:val="0"/>
        <w:caps w:val="0"/>
        <w:smallCaps w:val="0"/>
        <w:strike w:val="0"/>
        <w:color w:val="000000"/>
        <w:sz w:val="20"/>
        <w:u w:val="none"/>
        <w:shd w:val="clear" w:color="auto" w:fill="auto"/>
        <w:vertAlign w:val="baseline"/>
      </w:rPr>
    </w:lvl>
    <w:lvl w:ilvl="1">
      <w:start w:val="1"/>
      <w:numFmt w:val="bullet"/>
      <w:lvlText w:val="o"/>
      <w:lvlJc w:val="left"/>
      <w:pPr>
        <w:tabs>
          <w:tab w:val="num" w:pos="0"/>
        </w:tabs>
        <w:ind w:left="1440" w:hanging="360"/>
      </w:p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29" w15:restartNumberingAfterBreak="0">
    <w:nsid w:val="00000100"/>
    <w:multiLevelType w:val="multilevel"/>
    <w:tmpl w:val="000000F3"/>
    <w:lvl w:ilvl="0">
      <w:start w:val="3"/>
      <w:numFmt w:val="bullet"/>
      <w:lvlText w:val="-"/>
      <w:lvlJc w:val="left"/>
      <w:pPr>
        <w:tabs>
          <w:tab w:val="num" w:pos="0"/>
        </w:tabs>
        <w:ind w:left="720" w:hanging="360"/>
      </w:pPr>
      <w:rPr>
        <w:rFonts w:ascii="Times New Roman" w:eastAsia="Times New Roman" w:hAnsi="Times New Roman" w:cs="Times New Roman"/>
        <w:b w:val="0"/>
        <w:i w:val="0"/>
        <w:caps w:val="0"/>
        <w:smallCaps w:val="0"/>
        <w:strike w:val="0"/>
        <w:color w:val="000000"/>
        <w:sz w:val="20"/>
        <w:u w:val="none"/>
        <w:shd w:val="clear" w:color="auto" w:fill="auto"/>
        <w:vertAlign w:val="baseline"/>
      </w:rPr>
    </w:lvl>
    <w:lvl w:ilvl="1">
      <w:start w:val="1"/>
      <w:numFmt w:val="bullet"/>
      <w:lvlText w:val="o"/>
      <w:lvlJc w:val="left"/>
      <w:pPr>
        <w:tabs>
          <w:tab w:val="num" w:pos="0"/>
        </w:tabs>
        <w:ind w:left="1440" w:hanging="360"/>
      </w:p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30" w15:restartNumberingAfterBreak="0">
    <w:nsid w:val="00000102"/>
    <w:multiLevelType w:val="multilevel"/>
    <w:tmpl w:val="000000F3"/>
    <w:lvl w:ilvl="0">
      <w:start w:val="1"/>
      <w:numFmt w:val="bullet"/>
      <w:lvlText w:val="-"/>
      <w:lvlJc w:val="left"/>
      <w:pPr>
        <w:tabs>
          <w:tab w:val="num" w:pos="0"/>
        </w:tabs>
        <w:ind w:left="720" w:hanging="360"/>
      </w:pPr>
      <w:rPr>
        <w:rFonts w:ascii="Times New Roman" w:eastAsia="Times New Roman" w:hAnsi="Times New Roman" w:cs="Times New Roman"/>
        <w:b w:val="0"/>
        <w:i w:val="0"/>
        <w:caps w:val="0"/>
        <w:smallCaps w:val="0"/>
        <w:strike w:val="0"/>
        <w:color w:val="000000"/>
        <w:sz w:val="20"/>
        <w:u w:val="none"/>
        <w:shd w:val="clear" w:color="auto" w:fill="auto"/>
        <w:vertAlign w:val="baseline"/>
      </w:rPr>
    </w:lvl>
    <w:lvl w:ilvl="1">
      <w:start w:val="1"/>
      <w:numFmt w:val="bullet"/>
      <w:lvlText w:val="o"/>
      <w:lvlJc w:val="left"/>
      <w:pPr>
        <w:tabs>
          <w:tab w:val="num" w:pos="0"/>
        </w:tabs>
        <w:ind w:left="1440" w:hanging="360"/>
      </w:p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31" w15:restartNumberingAfterBreak="0">
    <w:nsid w:val="00000104"/>
    <w:multiLevelType w:val="multilevel"/>
    <w:tmpl w:val="000000F3"/>
    <w:lvl w:ilvl="0">
      <w:start w:val="1"/>
      <w:numFmt w:val="bullet"/>
      <w:lvlText w:val="-"/>
      <w:lvlJc w:val="left"/>
      <w:pPr>
        <w:tabs>
          <w:tab w:val="num" w:pos="0"/>
        </w:tabs>
        <w:ind w:left="720" w:hanging="360"/>
      </w:pPr>
      <w:rPr>
        <w:rFonts w:ascii="Times New Roman" w:eastAsia="Times New Roman" w:hAnsi="Times New Roman" w:cs="Times New Roman"/>
        <w:b w:val="0"/>
        <w:i w:val="0"/>
        <w:caps w:val="0"/>
        <w:smallCaps w:val="0"/>
        <w:strike w:val="0"/>
        <w:color w:val="000000"/>
        <w:sz w:val="20"/>
        <w:u w:val="none"/>
        <w:shd w:val="clear" w:color="auto" w:fill="auto"/>
        <w:vertAlign w:val="baseline"/>
      </w:rPr>
    </w:lvl>
    <w:lvl w:ilvl="1">
      <w:start w:val="1"/>
      <w:numFmt w:val="bullet"/>
      <w:lvlText w:val="o"/>
      <w:lvlJc w:val="left"/>
      <w:pPr>
        <w:tabs>
          <w:tab w:val="num" w:pos="0"/>
        </w:tabs>
        <w:ind w:left="1440" w:hanging="360"/>
      </w:pPr>
    </w:lvl>
    <w:lvl w:ilvl="2">
      <w:start w:val="1"/>
      <w:numFmt w:val="bullet"/>
      <w:lvlText w:val=""/>
      <w:lvlJc w:val="left"/>
      <w:pPr>
        <w:tabs>
          <w:tab w:val="num" w:pos="0"/>
        </w:tabs>
        <w:ind w:left="2160" w:hanging="360"/>
      </w:pPr>
    </w:lvl>
    <w:lvl w:ilvl="3">
      <w:start w:val="1"/>
      <w:numFmt w:val="bullet"/>
      <w:lvlText w:val=""/>
      <w:lvlJc w:val="left"/>
      <w:pPr>
        <w:tabs>
          <w:tab w:val="num" w:pos="0"/>
        </w:tabs>
        <w:ind w:left="2880" w:hanging="360"/>
      </w:pPr>
    </w:lvl>
    <w:lvl w:ilvl="4">
      <w:start w:val="1"/>
      <w:numFmt w:val="bullet"/>
      <w:lvlText w:val="o"/>
      <w:lvlJc w:val="left"/>
      <w:pPr>
        <w:tabs>
          <w:tab w:val="num" w:pos="0"/>
        </w:tabs>
        <w:ind w:left="3600" w:hanging="360"/>
      </w:pPr>
    </w:lvl>
    <w:lvl w:ilvl="5">
      <w:start w:val="1"/>
      <w:numFmt w:val="bullet"/>
      <w:lvlText w:val=""/>
      <w:lvlJc w:val="left"/>
      <w:pPr>
        <w:tabs>
          <w:tab w:val="num" w:pos="0"/>
        </w:tabs>
        <w:ind w:left="4320" w:hanging="360"/>
      </w:pPr>
    </w:lvl>
    <w:lvl w:ilvl="6">
      <w:start w:val="1"/>
      <w:numFmt w:val="bullet"/>
      <w:lvlText w:val=""/>
      <w:lvlJc w:val="left"/>
      <w:pPr>
        <w:tabs>
          <w:tab w:val="num" w:pos="0"/>
        </w:tabs>
        <w:ind w:left="5040" w:hanging="360"/>
      </w:pPr>
    </w:lvl>
    <w:lvl w:ilvl="7">
      <w:start w:val="1"/>
      <w:numFmt w:val="bullet"/>
      <w:lvlText w:val="o"/>
      <w:lvlJc w:val="left"/>
      <w:pPr>
        <w:tabs>
          <w:tab w:val="num" w:pos="0"/>
        </w:tabs>
        <w:ind w:left="5760" w:hanging="360"/>
      </w:pPr>
    </w:lvl>
    <w:lvl w:ilvl="8">
      <w:start w:val="1"/>
      <w:numFmt w:val="bullet"/>
      <w:lvlText w:val=""/>
      <w:lvlJc w:val="left"/>
      <w:pPr>
        <w:tabs>
          <w:tab w:val="num" w:pos="0"/>
        </w:tabs>
        <w:ind w:left="6480" w:hanging="360"/>
      </w:pPr>
    </w:lvl>
  </w:abstractNum>
  <w:abstractNum w:abstractNumId="32" w15:restartNumberingAfterBreak="0">
    <w:nsid w:val="03684DD4"/>
    <w:multiLevelType w:val="hybridMultilevel"/>
    <w:tmpl w:val="25440032"/>
    <w:lvl w:ilvl="0" w:tplc="6BCE1C14">
      <w:start w:val="165"/>
      <w:numFmt w:val="bullet"/>
      <w:lvlText w:val="-"/>
      <w:lvlJc w:val="left"/>
      <w:pPr>
        <w:ind w:left="720" w:hanging="360"/>
      </w:pPr>
      <w:rPr>
        <w:rFonts w:ascii="Times New Roman" w:eastAsia="Times New Roman" w:hAnsi="Times New Roman" w:hint="default"/>
        <w:color w:val="auto"/>
      </w:rPr>
    </w:lvl>
    <w:lvl w:ilvl="1" w:tplc="04100001">
      <w:start w:val="1"/>
      <w:numFmt w:val="bullet"/>
      <w:lvlText w:val=""/>
      <w:lvlJc w:val="left"/>
      <w:pPr>
        <w:ind w:left="1440" w:hanging="360"/>
      </w:pPr>
      <w:rPr>
        <w:rFonts w:ascii="Symbol" w:hAnsi="Symbol"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3" w15:restartNumberingAfterBreak="0">
    <w:nsid w:val="06146D48"/>
    <w:multiLevelType w:val="hybridMultilevel"/>
    <w:tmpl w:val="74EE3358"/>
    <w:lvl w:ilvl="0" w:tplc="17707254">
      <w:start w:val="1"/>
      <w:numFmt w:val="decimal"/>
      <w:lvlText w:val="(%1)"/>
      <w:lvlJc w:val="left"/>
      <w:pPr>
        <w:ind w:left="390" w:hanging="360"/>
      </w:pPr>
      <w:rPr>
        <w:rFonts w:hint="default"/>
      </w:rPr>
    </w:lvl>
    <w:lvl w:ilvl="1" w:tplc="04100019" w:tentative="1">
      <w:start w:val="1"/>
      <w:numFmt w:val="lowerLetter"/>
      <w:lvlText w:val="%2."/>
      <w:lvlJc w:val="left"/>
      <w:pPr>
        <w:ind w:left="1110" w:hanging="360"/>
      </w:pPr>
    </w:lvl>
    <w:lvl w:ilvl="2" w:tplc="0410001B" w:tentative="1">
      <w:start w:val="1"/>
      <w:numFmt w:val="lowerRoman"/>
      <w:lvlText w:val="%3."/>
      <w:lvlJc w:val="right"/>
      <w:pPr>
        <w:ind w:left="1830" w:hanging="180"/>
      </w:pPr>
    </w:lvl>
    <w:lvl w:ilvl="3" w:tplc="0410000F" w:tentative="1">
      <w:start w:val="1"/>
      <w:numFmt w:val="decimal"/>
      <w:lvlText w:val="%4."/>
      <w:lvlJc w:val="left"/>
      <w:pPr>
        <w:ind w:left="2550" w:hanging="360"/>
      </w:pPr>
    </w:lvl>
    <w:lvl w:ilvl="4" w:tplc="04100019" w:tentative="1">
      <w:start w:val="1"/>
      <w:numFmt w:val="lowerLetter"/>
      <w:lvlText w:val="%5."/>
      <w:lvlJc w:val="left"/>
      <w:pPr>
        <w:ind w:left="3270" w:hanging="360"/>
      </w:pPr>
    </w:lvl>
    <w:lvl w:ilvl="5" w:tplc="0410001B" w:tentative="1">
      <w:start w:val="1"/>
      <w:numFmt w:val="lowerRoman"/>
      <w:lvlText w:val="%6."/>
      <w:lvlJc w:val="right"/>
      <w:pPr>
        <w:ind w:left="3990" w:hanging="180"/>
      </w:pPr>
    </w:lvl>
    <w:lvl w:ilvl="6" w:tplc="0410000F" w:tentative="1">
      <w:start w:val="1"/>
      <w:numFmt w:val="decimal"/>
      <w:lvlText w:val="%7."/>
      <w:lvlJc w:val="left"/>
      <w:pPr>
        <w:ind w:left="4710" w:hanging="360"/>
      </w:pPr>
    </w:lvl>
    <w:lvl w:ilvl="7" w:tplc="04100019" w:tentative="1">
      <w:start w:val="1"/>
      <w:numFmt w:val="lowerLetter"/>
      <w:lvlText w:val="%8."/>
      <w:lvlJc w:val="left"/>
      <w:pPr>
        <w:ind w:left="5430" w:hanging="360"/>
      </w:pPr>
    </w:lvl>
    <w:lvl w:ilvl="8" w:tplc="0410001B" w:tentative="1">
      <w:start w:val="1"/>
      <w:numFmt w:val="lowerRoman"/>
      <w:lvlText w:val="%9."/>
      <w:lvlJc w:val="right"/>
      <w:pPr>
        <w:ind w:left="6150" w:hanging="180"/>
      </w:pPr>
    </w:lvl>
  </w:abstractNum>
  <w:abstractNum w:abstractNumId="34" w15:restartNumberingAfterBreak="0">
    <w:nsid w:val="0EFD4453"/>
    <w:multiLevelType w:val="hybridMultilevel"/>
    <w:tmpl w:val="D75C913A"/>
    <w:lvl w:ilvl="0" w:tplc="7096B1F4">
      <w:start w:val="1"/>
      <w:numFmt w:val="bullet"/>
      <w:lvlText w:val="-"/>
      <w:lvlJc w:val="left"/>
      <w:pPr>
        <w:ind w:left="6456" w:hanging="360"/>
      </w:pPr>
      <w:rPr>
        <w:rFonts w:ascii="Arial" w:eastAsia="Times New Roman" w:hAnsi="Arial" w:hint="default"/>
        <w:w w:val="99"/>
        <w:sz w:val="20"/>
      </w:rPr>
    </w:lvl>
    <w:lvl w:ilvl="1" w:tplc="04100003" w:tentative="1">
      <w:start w:val="1"/>
      <w:numFmt w:val="bullet"/>
      <w:lvlText w:val="o"/>
      <w:lvlJc w:val="left"/>
      <w:pPr>
        <w:ind w:left="7176" w:hanging="360"/>
      </w:pPr>
      <w:rPr>
        <w:rFonts w:ascii="Courier New" w:hAnsi="Courier New" w:hint="default"/>
      </w:rPr>
    </w:lvl>
    <w:lvl w:ilvl="2" w:tplc="04100005" w:tentative="1">
      <w:start w:val="1"/>
      <w:numFmt w:val="bullet"/>
      <w:lvlText w:val=""/>
      <w:lvlJc w:val="left"/>
      <w:pPr>
        <w:ind w:left="7896" w:hanging="360"/>
      </w:pPr>
      <w:rPr>
        <w:rFonts w:ascii="Wingdings" w:hAnsi="Wingdings" w:hint="default"/>
      </w:rPr>
    </w:lvl>
    <w:lvl w:ilvl="3" w:tplc="04100001" w:tentative="1">
      <w:start w:val="1"/>
      <w:numFmt w:val="bullet"/>
      <w:lvlText w:val=""/>
      <w:lvlJc w:val="left"/>
      <w:pPr>
        <w:ind w:left="8616" w:hanging="360"/>
      </w:pPr>
      <w:rPr>
        <w:rFonts w:ascii="Symbol" w:hAnsi="Symbol" w:hint="default"/>
      </w:rPr>
    </w:lvl>
    <w:lvl w:ilvl="4" w:tplc="04100003" w:tentative="1">
      <w:start w:val="1"/>
      <w:numFmt w:val="bullet"/>
      <w:lvlText w:val="o"/>
      <w:lvlJc w:val="left"/>
      <w:pPr>
        <w:ind w:left="9336" w:hanging="360"/>
      </w:pPr>
      <w:rPr>
        <w:rFonts w:ascii="Courier New" w:hAnsi="Courier New" w:hint="default"/>
      </w:rPr>
    </w:lvl>
    <w:lvl w:ilvl="5" w:tplc="04100005" w:tentative="1">
      <w:start w:val="1"/>
      <w:numFmt w:val="bullet"/>
      <w:lvlText w:val=""/>
      <w:lvlJc w:val="left"/>
      <w:pPr>
        <w:ind w:left="10056" w:hanging="360"/>
      </w:pPr>
      <w:rPr>
        <w:rFonts w:ascii="Wingdings" w:hAnsi="Wingdings" w:hint="default"/>
      </w:rPr>
    </w:lvl>
    <w:lvl w:ilvl="6" w:tplc="04100001" w:tentative="1">
      <w:start w:val="1"/>
      <w:numFmt w:val="bullet"/>
      <w:lvlText w:val=""/>
      <w:lvlJc w:val="left"/>
      <w:pPr>
        <w:ind w:left="10776" w:hanging="360"/>
      </w:pPr>
      <w:rPr>
        <w:rFonts w:ascii="Symbol" w:hAnsi="Symbol" w:hint="default"/>
      </w:rPr>
    </w:lvl>
    <w:lvl w:ilvl="7" w:tplc="04100003" w:tentative="1">
      <w:start w:val="1"/>
      <w:numFmt w:val="bullet"/>
      <w:lvlText w:val="o"/>
      <w:lvlJc w:val="left"/>
      <w:pPr>
        <w:ind w:left="11496" w:hanging="360"/>
      </w:pPr>
      <w:rPr>
        <w:rFonts w:ascii="Courier New" w:hAnsi="Courier New" w:hint="default"/>
      </w:rPr>
    </w:lvl>
    <w:lvl w:ilvl="8" w:tplc="04100005" w:tentative="1">
      <w:start w:val="1"/>
      <w:numFmt w:val="bullet"/>
      <w:lvlText w:val=""/>
      <w:lvlJc w:val="left"/>
      <w:pPr>
        <w:ind w:left="12216" w:hanging="360"/>
      </w:pPr>
      <w:rPr>
        <w:rFonts w:ascii="Wingdings" w:hAnsi="Wingdings" w:hint="default"/>
      </w:rPr>
    </w:lvl>
  </w:abstractNum>
  <w:abstractNum w:abstractNumId="35" w15:restartNumberingAfterBreak="0">
    <w:nsid w:val="10E6466A"/>
    <w:multiLevelType w:val="hybridMultilevel"/>
    <w:tmpl w:val="27E0186E"/>
    <w:lvl w:ilvl="0" w:tplc="371CD1CA">
      <w:start w:val="1"/>
      <w:numFmt w:val="bullet"/>
      <w:lvlText w:val="·"/>
      <w:lvlJc w:val="left"/>
      <w:pPr>
        <w:ind w:left="720" w:hanging="360"/>
      </w:pPr>
      <w:rPr>
        <w:rFonts w:ascii="Symbol" w:hAnsi="Symbol"/>
      </w:rPr>
    </w:lvl>
    <w:lvl w:ilvl="1" w:tplc="553E369F">
      <w:start w:val="1"/>
      <w:numFmt w:val="bullet"/>
      <w:lvlText w:val="o"/>
      <w:lvlJc w:val="left"/>
      <w:pPr>
        <w:ind w:left="1440" w:hanging="360"/>
      </w:pPr>
      <w:rPr>
        <w:rFonts w:ascii="Symbol" w:hAnsi="Symbol"/>
      </w:rPr>
    </w:lvl>
    <w:lvl w:ilvl="2" w:tplc="27C2944D">
      <w:start w:val="1"/>
      <w:numFmt w:val="bullet"/>
      <w:lvlText w:val="·"/>
      <w:lvlJc w:val="left"/>
      <w:pPr>
        <w:ind w:left="2160" w:hanging="360"/>
      </w:pPr>
      <w:rPr>
        <w:rFonts w:ascii="Symbol" w:hAnsi="Symbol"/>
      </w:rPr>
    </w:lvl>
    <w:lvl w:ilvl="3" w:tplc="1C12366D">
      <w:start w:val="1"/>
      <w:numFmt w:val="bullet"/>
      <w:lvlText w:val="o"/>
      <w:lvlJc w:val="left"/>
      <w:pPr>
        <w:ind w:left="2880" w:hanging="360"/>
      </w:pPr>
      <w:rPr>
        <w:rFonts w:ascii="Symbol" w:hAnsi="Symbol"/>
      </w:rPr>
    </w:lvl>
    <w:lvl w:ilvl="4" w:tplc="7924A0C5">
      <w:start w:val="1"/>
      <w:numFmt w:val="bullet"/>
      <w:lvlText w:val="·"/>
      <w:lvlJc w:val="left"/>
      <w:pPr>
        <w:ind w:left="3600" w:hanging="360"/>
      </w:pPr>
      <w:rPr>
        <w:rFonts w:ascii="Symbol" w:hAnsi="Symbol"/>
      </w:rPr>
    </w:lvl>
    <w:lvl w:ilvl="5" w:tplc="76E3346D">
      <w:start w:val="1"/>
      <w:numFmt w:val="bullet"/>
      <w:lvlText w:val="o"/>
      <w:lvlJc w:val="left"/>
      <w:pPr>
        <w:ind w:left="4320" w:hanging="360"/>
      </w:pPr>
      <w:rPr>
        <w:rFonts w:ascii="Symbol" w:hAnsi="Symbol"/>
      </w:rPr>
    </w:lvl>
    <w:lvl w:ilvl="6" w:tplc="795100F7">
      <w:start w:val="1"/>
      <w:numFmt w:val="bullet"/>
      <w:lvlText w:val="·"/>
      <w:lvlJc w:val="left"/>
      <w:pPr>
        <w:ind w:left="5040" w:hanging="360"/>
      </w:pPr>
      <w:rPr>
        <w:rFonts w:ascii="Symbol" w:hAnsi="Symbol"/>
      </w:rPr>
    </w:lvl>
    <w:lvl w:ilvl="7" w:tplc="226762E0">
      <w:start w:val="1"/>
      <w:numFmt w:val="bullet"/>
      <w:lvlText w:val="o"/>
      <w:lvlJc w:val="left"/>
      <w:pPr>
        <w:ind w:left="5760" w:hanging="360"/>
      </w:pPr>
      <w:rPr>
        <w:rFonts w:ascii="Symbol" w:hAnsi="Symbol"/>
      </w:rPr>
    </w:lvl>
    <w:lvl w:ilvl="8" w:tplc="3407554D">
      <w:start w:val="1"/>
      <w:numFmt w:val="bullet"/>
      <w:lvlText w:val="·"/>
      <w:lvlJc w:val="left"/>
      <w:pPr>
        <w:ind w:left="6480" w:hanging="360"/>
      </w:pPr>
      <w:rPr>
        <w:rFonts w:ascii="Symbol" w:hAnsi="Symbol"/>
      </w:rPr>
    </w:lvl>
  </w:abstractNum>
  <w:abstractNum w:abstractNumId="36" w15:restartNumberingAfterBreak="0">
    <w:nsid w:val="10F3CA10"/>
    <w:multiLevelType w:val="hybridMultilevel"/>
    <w:tmpl w:val="5D7CEDA8"/>
    <w:lvl w:ilvl="0" w:tplc="79A629B2">
      <w:start w:val="1"/>
      <w:numFmt w:val="bullet"/>
      <w:lvlText w:val="·"/>
      <w:lvlJc w:val="left"/>
      <w:pPr>
        <w:ind w:left="720" w:hanging="360"/>
      </w:pPr>
      <w:rPr>
        <w:rFonts w:ascii="Symbol" w:hAnsi="Symbol"/>
      </w:rPr>
    </w:lvl>
    <w:lvl w:ilvl="1" w:tplc="2A44330D">
      <w:start w:val="1"/>
      <w:numFmt w:val="bullet"/>
      <w:lvlText w:val="o"/>
      <w:lvlJc w:val="left"/>
      <w:pPr>
        <w:ind w:left="1440" w:hanging="360"/>
      </w:pPr>
      <w:rPr>
        <w:rFonts w:ascii="Symbol" w:hAnsi="Symbol"/>
      </w:rPr>
    </w:lvl>
    <w:lvl w:ilvl="2" w:tplc="0609FD6B">
      <w:start w:val="1"/>
      <w:numFmt w:val="bullet"/>
      <w:lvlText w:val="·"/>
      <w:lvlJc w:val="left"/>
      <w:pPr>
        <w:ind w:left="2160" w:hanging="360"/>
      </w:pPr>
      <w:rPr>
        <w:rFonts w:ascii="Symbol" w:hAnsi="Symbol"/>
      </w:rPr>
    </w:lvl>
    <w:lvl w:ilvl="3" w:tplc="65DDC8BF">
      <w:start w:val="1"/>
      <w:numFmt w:val="bullet"/>
      <w:lvlText w:val="o"/>
      <w:lvlJc w:val="left"/>
      <w:pPr>
        <w:ind w:left="2880" w:hanging="360"/>
      </w:pPr>
      <w:rPr>
        <w:rFonts w:ascii="Symbol" w:hAnsi="Symbol"/>
      </w:rPr>
    </w:lvl>
    <w:lvl w:ilvl="4" w:tplc="2D3F737B">
      <w:start w:val="1"/>
      <w:numFmt w:val="bullet"/>
      <w:lvlText w:val="·"/>
      <w:lvlJc w:val="left"/>
      <w:pPr>
        <w:ind w:left="3600" w:hanging="360"/>
      </w:pPr>
      <w:rPr>
        <w:rFonts w:ascii="Symbol" w:hAnsi="Symbol"/>
      </w:rPr>
    </w:lvl>
    <w:lvl w:ilvl="5" w:tplc="53CA7D43">
      <w:start w:val="1"/>
      <w:numFmt w:val="bullet"/>
      <w:lvlText w:val="o"/>
      <w:lvlJc w:val="left"/>
      <w:pPr>
        <w:ind w:left="4320" w:hanging="360"/>
      </w:pPr>
      <w:rPr>
        <w:rFonts w:ascii="Symbol" w:hAnsi="Symbol"/>
      </w:rPr>
    </w:lvl>
    <w:lvl w:ilvl="6" w:tplc="6831A694">
      <w:start w:val="1"/>
      <w:numFmt w:val="bullet"/>
      <w:lvlText w:val="·"/>
      <w:lvlJc w:val="left"/>
      <w:pPr>
        <w:ind w:left="5040" w:hanging="360"/>
      </w:pPr>
      <w:rPr>
        <w:rFonts w:ascii="Symbol" w:hAnsi="Symbol"/>
      </w:rPr>
    </w:lvl>
    <w:lvl w:ilvl="7" w:tplc="0D10DF7C">
      <w:start w:val="1"/>
      <w:numFmt w:val="bullet"/>
      <w:lvlText w:val="o"/>
      <w:lvlJc w:val="left"/>
      <w:pPr>
        <w:ind w:left="5760" w:hanging="360"/>
      </w:pPr>
      <w:rPr>
        <w:rFonts w:ascii="Symbol" w:hAnsi="Symbol"/>
      </w:rPr>
    </w:lvl>
    <w:lvl w:ilvl="8" w:tplc="512399FE">
      <w:start w:val="1"/>
      <w:numFmt w:val="bullet"/>
      <w:lvlText w:val="·"/>
      <w:lvlJc w:val="left"/>
      <w:pPr>
        <w:ind w:left="6480" w:hanging="360"/>
      </w:pPr>
      <w:rPr>
        <w:rFonts w:ascii="Symbol" w:hAnsi="Symbol"/>
      </w:rPr>
    </w:lvl>
  </w:abstractNum>
  <w:abstractNum w:abstractNumId="37" w15:restartNumberingAfterBreak="0">
    <w:nsid w:val="1B216467"/>
    <w:multiLevelType w:val="hybridMultilevel"/>
    <w:tmpl w:val="36C0DB20"/>
    <w:lvl w:ilvl="0" w:tplc="04100001">
      <w:start w:val="1"/>
      <w:numFmt w:val="bullet"/>
      <w:lvlText w:val=""/>
      <w:lvlJc w:val="left"/>
      <w:pPr>
        <w:ind w:left="1069" w:hanging="360"/>
      </w:pPr>
      <w:rPr>
        <w:rFonts w:ascii="Symbol" w:hAnsi="Symbol" w:hint="default"/>
      </w:rPr>
    </w:lvl>
    <w:lvl w:ilvl="1" w:tplc="04100003" w:tentative="1">
      <w:start w:val="1"/>
      <w:numFmt w:val="bullet"/>
      <w:lvlText w:val="o"/>
      <w:lvlJc w:val="left"/>
      <w:pPr>
        <w:ind w:left="1789" w:hanging="360"/>
      </w:pPr>
      <w:rPr>
        <w:rFonts w:ascii="Courier New" w:hAnsi="Courier New" w:hint="default"/>
      </w:rPr>
    </w:lvl>
    <w:lvl w:ilvl="2" w:tplc="04100005" w:tentative="1">
      <w:start w:val="1"/>
      <w:numFmt w:val="bullet"/>
      <w:lvlText w:val=""/>
      <w:lvlJc w:val="left"/>
      <w:pPr>
        <w:ind w:left="2509" w:hanging="360"/>
      </w:pPr>
      <w:rPr>
        <w:rFonts w:ascii="Wingdings" w:hAnsi="Wingdings" w:hint="default"/>
      </w:rPr>
    </w:lvl>
    <w:lvl w:ilvl="3" w:tplc="04100001" w:tentative="1">
      <w:start w:val="1"/>
      <w:numFmt w:val="bullet"/>
      <w:lvlText w:val=""/>
      <w:lvlJc w:val="left"/>
      <w:pPr>
        <w:ind w:left="3229" w:hanging="360"/>
      </w:pPr>
      <w:rPr>
        <w:rFonts w:ascii="Symbol" w:hAnsi="Symbol" w:hint="default"/>
      </w:rPr>
    </w:lvl>
    <w:lvl w:ilvl="4" w:tplc="04100003" w:tentative="1">
      <w:start w:val="1"/>
      <w:numFmt w:val="bullet"/>
      <w:lvlText w:val="o"/>
      <w:lvlJc w:val="left"/>
      <w:pPr>
        <w:ind w:left="3949" w:hanging="360"/>
      </w:pPr>
      <w:rPr>
        <w:rFonts w:ascii="Courier New" w:hAnsi="Courier New" w:hint="default"/>
      </w:rPr>
    </w:lvl>
    <w:lvl w:ilvl="5" w:tplc="04100005" w:tentative="1">
      <w:start w:val="1"/>
      <w:numFmt w:val="bullet"/>
      <w:lvlText w:val=""/>
      <w:lvlJc w:val="left"/>
      <w:pPr>
        <w:ind w:left="4669" w:hanging="360"/>
      </w:pPr>
      <w:rPr>
        <w:rFonts w:ascii="Wingdings" w:hAnsi="Wingdings" w:hint="default"/>
      </w:rPr>
    </w:lvl>
    <w:lvl w:ilvl="6" w:tplc="04100001" w:tentative="1">
      <w:start w:val="1"/>
      <w:numFmt w:val="bullet"/>
      <w:lvlText w:val=""/>
      <w:lvlJc w:val="left"/>
      <w:pPr>
        <w:ind w:left="5389" w:hanging="360"/>
      </w:pPr>
      <w:rPr>
        <w:rFonts w:ascii="Symbol" w:hAnsi="Symbol" w:hint="default"/>
      </w:rPr>
    </w:lvl>
    <w:lvl w:ilvl="7" w:tplc="04100003" w:tentative="1">
      <w:start w:val="1"/>
      <w:numFmt w:val="bullet"/>
      <w:lvlText w:val="o"/>
      <w:lvlJc w:val="left"/>
      <w:pPr>
        <w:ind w:left="6109" w:hanging="360"/>
      </w:pPr>
      <w:rPr>
        <w:rFonts w:ascii="Courier New" w:hAnsi="Courier New" w:hint="default"/>
      </w:rPr>
    </w:lvl>
    <w:lvl w:ilvl="8" w:tplc="04100005" w:tentative="1">
      <w:start w:val="1"/>
      <w:numFmt w:val="bullet"/>
      <w:lvlText w:val=""/>
      <w:lvlJc w:val="left"/>
      <w:pPr>
        <w:ind w:left="6829" w:hanging="360"/>
      </w:pPr>
      <w:rPr>
        <w:rFonts w:ascii="Wingdings" w:hAnsi="Wingdings" w:hint="default"/>
      </w:rPr>
    </w:lvl>
  </w:abstractNum>
  <w:abstractNum w:abstractNumId="38" w15:restartNumberingAfterBreak="0">
    <w:nsid w:val="1C5068C0"/>
    <w:multiLevelType w:val="hybridMultilevel"/>
    <w:tmpl w:val="B484BA7A"/>
    <w:lvl w:ilvl="0" w:tplc="6AE0AEE6">
      <w:start w:val="1"/>
      <w:numFmt w:val="bullet"/>
      <w:lvlText w:val=""/>
      <w:lvlJc w:val="left"/>
      <w:pPr>
        <w:tabs>
          <w:tab w:val="num" w:pos="340"/>
        </w:tabs>
        <w:ind w:left="340" w:hanging="340"/>
      </w:pPr>
      <w:rPr>
        <w:rFonts w:ascii="Symbol" w:hAnsi="Symbol" w:hint="default"/>
        <w:color w:val="auto"/>
        <w:sz w:val="2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39" w15:restartNumberingAfterBreak="0">
    <w:nsid w:val="1CD66324"/>
    <w:multiLevelType w:val="hybridMultilevel"/>
    <w:tmpl w:val="FE9666C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0" w15:restartNumberingAfterBreak="0">
    <w:nsid w:val="269F5E56"/>
    <w:multiLevelType w:val="hybridMultilevel"/>
    <w:tmpl w:val="EEFAA8D2"/>
    <w:lvl w:ilvl="0" w:tplc="E1843670">
      <w:numFmt w:val="bullet"/>
      <w:lvlText w:val="-"/>
      <w:lvlJc w:val="left"/>
      <w:pPr>
        <w:ind w:left="720" w:hanging="360"/>
      </w:pPr>
      <w:rPr>
        <w:rFonts w:ascii="Arial" w:eastAsia="Times New Roman" w:hAnsi="Arial" w:hint="default"/>
      </w:rPr>
    </w:lvl>
    <w:lvl w:ilvl="1" w:tplc="04100003" w:tentative="1">
      <w:start w:val="1"/>
      <w:numFmt w:val="bullet"/>
      <w:lvlText w:val="o"/>
      <w:lvlJc w:val="left"/>
      <w:pPr>
        <w:ind w:left="1440" w:hanging="360"/>
      </w:pPr>
      <w:rPr>
        <w:rFonts w:ascii="Courier New" w:hAnsi="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1" w15:restartNumberingAfterBreak="0">
    <w:nsid w:val="40C87AA8"/>
    <w:multiLevelType w:val="hybridMultilevel"/>
    <w:tmpl w:val="A246F5F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2" w15:restartNumberingAfterBreak="0">
    <w:nsid w:val="43775E64"/>
    <w:multiLevelType w:val="multilevel"/>
    <w:tmpl w:val="64A68B16"/>
    <w:lvl w:ilvl="0">
      <w:start w:val="1"/>
      <w:numFmt w:val="lowerLetter"/>
      <w:lvlText w:val="%1)"/>
      <w:lvlJc w:val="left"/>
      <w:pPr>
        <w:ind w:left="360" w:hanging="360"/>
      </w:pPr>
    </w:lvl>
    <w:lvl w:ilvl="1">
      <w:start w:val="1"/>
      <w:numFmt w:val="lowerRoman"/>
      <w:lvlText w:val="%2."/>
      <w:lvlJc w:val="righ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3" w15:restartNumberingAfterBreak="0">
    <w:nsid w:val="51B0209D"/>
    <w:multiLevelType w:val="hybridMultilevel"/>
    <w:tmpl w:val="F1A4B580"/>
    <w:lvl w:ilvl="0" w:tplc="2514CEA2">
      <w:start w:val="1"/>
      <w:numFmt w:val="bullet"/>
      <w:lvlText w:val="-"/>
      <w:lvlJc w:val="left"/>
      <w:pPr>
        <w:tabs>
          <w:tab w:val="num" w:pos="360"/>
        </w:tabs>
        <w:ind w:left="36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4" w15:restartNumberingAfterBreak="0">
    <w:nsid w:val="55B247CB"/>
    <w:multiLevelType w:val="hybridMultilevel"/>
    <w:tmpl w:val="E6B68D56"/>
    <w:lvl w:ilvl="0" w:tplc="33EC6A98">
      <w:start w:val="1"/>
      <w:numFmt w:val="bullet"/>
      <w:lvlText w:val=""/>
      <w:lvlJc w:val="left"/>
      <w:pPr>
        <w:tabs>
          <w:tab w:val="num" w:pos="340"/>
        </w:tabs>
        <w:ind w:left="340" w:hanging="340"/>
      </w:pPr>
      <w:rPr>
        <w:rFonts w:ascii="Symbol" w:hAnsi="Symbol" w:hint="default"/>
        <w:color w:val="auto"/>
        <w:sz w:val="2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5" w15:restartNumberingAfterBreak="0">
    <w:nsid w:val="607EF775"/>
    <w:multiLevelType w:val="hybridMultilevel"/>
    <w:tmpl w:val="28ACD176"/>
    <w:lvl w:ilvl="0" w:tplc="2D649AD2">
      <w:start w:val="1"/>
      <w:numFmt w:val="bullet"/>
      <w:lvlText w:val="·"/>
      <w:lvlJc w:val="left"/>
      <w:pPr>
        <w:ind w:left="720" w:hanging="360"/>
      </w:pPr>
      <w:rPr>
        <w:rFonts w:ascii="Symbol" w:hAnsi="Symbol"/>
      </w:rPr>
    </w:lvl>
    <w:lvl w:ilvl="1" w:tplc="4EABB9B2">
      <w:start w:val="1"/>
      <w:numFmt w:val="bullet"/>
      <w:lvlText w:val="o"/>
      <w:lvlJc w:val="left"/>
      <w:pPr>
        <w:ind w:left="1440" w:hanging="360"/>
      </w:pPr>
      <w:rPr>
        <w:rFonts w:ascii="Symbol" w:hAnsi="Symbol"/>
      </w:rPr>
    </w:lvl>
    <w:lvl w:ilvl="2" w:tplc="3F9BD135">
      <w:start w:val="1"/>
      <w:numFmt w:val="bullet"/>
      <w:lvlText w:val="·"/>
      <w:lvlJc w:val="left"/>
      <w:pPr>
        <w:ind w:left="2160" w:hanging="360"/>
      </w:pPr>
      <w:rPr>
        <w:rFonts w:ascii="Symbol" w:hAnsi="Symbol"/>
      </w:rPr>
    </w:lvl>
    <w:lvl w:ilvl="3" w:tplc="2EF7ABE3">
      <w:start w:val="1"/>
      <w:numFmt w:val="bullet"/>
      <w:lvlText w:val="o"/>
      <w:lvlJc w:val="left"/>
      <w:pPr>
        <w:ind w:left="2880" w:hanging="360"/>
      </w:pPr>
      <w:rPr>
        <w:rFonts w:ascii="Symbol" w:hAnsi="Symbol"/>
      </w:rPr>
    </w:lvl>
    <w:lvl w:ilvl="4" w:tplc="38620563">
      <w:start w:val="1"/>
      <w:numFmt w:val="bullet"/>
      <w:lvlText w:val="·"/>
      <w:lvlJc w:val="left"/>
      <w:pPr>
        <w:ind w:left="3600" w:hanging="360"/>
      </w:pPr>
      <w:rPr>
        <w:rFonts w:ascii="Symbol" w:hAnsi="Symbol"/>
      </w:rPr>
    </w:lvl>
    <w:lvl w:ilvl="5" w:tplc="326980EA">
      <w:start w:val="1"/>
      <w:numFmt w:val="bullet"/>
      <w:lvlText w:val="o"/>
      <w:lvlJc w:val="left"/>
      <w:pPr>
        <w:ind w:left="4320" w:hanging="360"/>
      </w:pPr>
      <w:rPr>
        <w:rFonts w:ascii="Symbol" w:hAnsi="Symbol"/>
      </w:rPr>
    </w:lvl>
    <w:lvl w:ilvl="6" w:tplc="0BA21C53">
      <w:start w:val="1"/>
      <w:numFmt w:val="bullet"/>
      <w:lvlText w:val="·"/>
      <w:lvlJc w:val="left"/>
      <w:pPr>
        <w:ind w:left="5040" w:hanging="360"/>
      </w:pPr>
      <w:rPr>
        <w:rFonts w:ascii="Symbol" w:hAnsi="Symbol"/>
      </w:rPr>
    </w:lvl>
    <w:lvl w:ilvl="7" w:tplc="0F832D1B">
      <w:start w:val="1"/>
      <w:numFmt w:val="bullet"/>
      <w:lvlText w:val="o"/>
      <w:lvlJc w:val="left"/>
      <w:pPr>
        <w:ind w:left="5760" w:hanging="360"/>
      </w:pPr>
      <w:rPr>
        <w:rFonts w:ascii="Symbol" w:hAnsi="Symbol"/>
      </w:rPr>
    </w:lvl>
    <w:lvl w:ilvl="8" w:tplc="24C52DA4">
      <w:start w:val="1"/>
      <w:numFmt w:val="bullet"/>
      <w:lvlText w:val="·"/>
      <w:lvlJc w:val="left"/>
      <w:pPr>
        <w:ind w:left="6480" w:hanging="360"/>
      </w:pPr>
      <w:rPr>
        <w:rFonts w:ascii="Symbol" w:hAnsi="Symbol"/>
      </w:rPr>
    </w:lvl>
  </w:abstractNum>
  <w:abstractNum w:abstractNumId="46" w15:restartNumberingAfterBreak="0">
    <w:nsid w:val="6081058C"/>
    <w:multiLevelType w:val="hybridMultilevel"/>
    <w:tmpl w:val="8DBA99CA"/>
    <w:lvl w:ilvl="0" w:tplc="B9B26538">
      <w:start w:val="13"/>
      <w:numFmt w:val="bullet"/>
      <w:lvlText w:val="-"/>
      <w:lvlJc w:val="left"/>
      <w:pPr>
        <w:ind w:left="720" w:hanging="360"/>
      </w:pPr>
      <w:rPr>
        <w:rFonts w:ascii="Arial" w:eastAsia="Times New Roman" w:hAnsi="Arial" w:cs="Aria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7" w15:restartNumberingAfterBreak="0">
    <w:nsid w:val="61485D7C"/>
    <w:multiLevelType w:val="hybridMultilevel"/>
    <w:tmpl w:val="6AA24F78"/>
    <w:lvl w:ilvl="0" w:tplc="4D9013C4">
      <w:start w:val="1"/>
      <w:numFmt w:val="bullet"/>
      <w:lvlText w:val=""/>
      <w:lvlJc w:val="left"/>
      <w:pPr>
        <w:tabs>
          <w:tab w:val="num" w:pos="340"/>
        </w:tabs>
        <w:ind w:left="340" w:hanging="340"/>
      </w:pPr>
      <w:rPr>
        <w:rFonts w:ascii="Symbol" w:hAnsi="Symbol" w:hint="default"/>
        <w:color w:val="auto"/>
        <w:sz w:val="2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8" w15:restartNumberingAfterBreak="0">
    <w:nsid w:val="668716D4"/>
    <w:multiLevelType w:val="hybridMultilevel"/>
    <w:tmpl w:val="FCF62024"/>
    <w:lvl w:ilvl="0" w:tplc="BCC8D7E4">
      <w:start w:val="1"/>
      <w:numFmt w:val="bullet"/>
      <w:lvlText w:val=""/>
      <w:lvlJc w:val="left"/>
      <w:pPr>
        <w:tabs>
          <w:tab w:val="num" w:pos="340"/>
        </w:tabs>
        <w:ind w:left="340" w:hanging="340"/>
      </w:pPr>
      <w:rPr>
        <w:rFonts w:ascii="Symbol" w:hAnsi="Symbol" w:hint="default"/>
        <w:color w:val="auto"/>
        <w:sz w:val="22"/>
      </w:rPr>
    </w:lvl>
    <w:lvl w:ilvl="1" w:tplc="04100003">
      <w:start w:val="1"/>
      <w:numFmt w:val="bullet"/>
      <w:lvlText w:val="o"/>
      <w:lvlJc w:val="left"/>
      <w:pPr>
        <w:tabs>
          <w:tab w:val="num" w:pos="1440"/>
        </w:tabs>
        <w:ind w:left="1440" w:hanging="360"/>
      </w:pPr>
      <w:rPr>
        <w:rFonts w:ascii="Courier New" w:hAnsi="Courier New" w:hint="default"/>
      </w:rPr>
    </w:lvl>
    <w:lvl w:ilvl="2" w:tplc="04100005">
      <w:start w:val="1"/>
      <w:numFmt w:val="bullet"/>
      <w:lvlText w:val=""/>
      <w:lvlJc w:val="left"/>
      <w:pPr>
        <w:tabs>
          <w:tab w:val="num" w:pos="2160"/>
        </w:tabs>
        <w:ind w:left="2160" w:hanging="360"/>
      </w:pPr>
      <w:rPr>
        <w:rFonts w:ascii="Wingdings" w:hAnsi="Wingdings" w:hint="default"/>
      </w:rPr>
    </w:lvl>
    <w:lvl w:ilvl="3" w:tplc="04100001">
      <w:start w:val="1"/>
      <w:numFmt w:val="bullet"/>
      <w:lvlText w:val=""/>
      <w:lvlJc w:val="left"/>
      <w:pPr>
        <w:tabs>
          <w:tab w:val="num" w:pos="2880"/>
        </w:tabs>
        <w:ind w:left="2880" w:hanging="360"/>
      </w:pPr>
      <w:rPr>
        <w:rFonts w:ascii="Symbol" w:hAnsi="Symbol" w:hint="default"/>
      </w:rPr>
    </w:lvl>
    <w:lvl w:ilvl="4" w:tplc="04100003">
      <w:start w:val="1"/>
      <w:numFmt w:val="bullet"/>
      <w:lvlText w:val="o"/>
      <w:lvlJc w:val="left"/>
      <w:pPr>
        <w:tabs>
          <w:tab w:val="num" w:pos="3600"/>
        </w:tabs>
        <w:ind w:left="3600" w:hanging="360"/>
      </w:pPr>
      <w:rPr>
        <w:rFonts w:ascii="Courier New" w:hAnsi="Courier New" w:hint="default"/>
      </w:rPr>
    </w:lvl>
    <w:lvl w:ilvl="5" w:tplc="04100005">
      <w:start w:val="1"/>
      <w:numFmt w:val="bullet"/>
      <w:lvlText w:val=""/>
      <w:lvlJc w:val="left"/>
      <w:pPr>
        <w:tabs>
          <w:tab w:val="num" w:pos="4320"/>
        </w:tabs>
        <w:ind w:left="4320" w:hanging="360"/>
      </w:pPr>
      <w:rPr>
        <w:rFonts w:ascii="Wingdings" w:hAnsi="Wingdings" w:hint="default"/>
      </w:rPr>
    </w:lvl>
    <w:lvl w:ilvl="6" w:tplc="04100001">
      <w:start w:val="1"/>
      <w:numFmt w:val="bullet"/>
      <w:lvlText w:val=""/>
      <w:lvlJc w:val="left"/>
      <w:pPr>
        <w:tabs>
          <w:tab w:val="num" w:pos="5040"/>
        </w:tabs>
        <w:ind w:left="5040" w:hanging="360"/>
      </w:pPr>
      <w:rPr>
        <w:rFonts w:ascii="Symbol" w:hAnsi="Symbol" w:hint="default"/>
      </w:rPr>
    </w:lvl>
    <w:lvl w:ilvl="7" w:tplc="04100003">
      <w:start w:val="1"/>
      <w:numFmt w:val="bullet"/>
      <w:lvlText w:val="o"/>
      <w:lvlJc w:val="left"/>
      <w:pPr>
        <w:tabs>
          <w:tab w:val="num" w:pos="5760"/>
        </w:tabs>
        <w:ind w:left="5760" w:hanging="360"/>
      </w:pPr>
      <w:rPr>
        <w:rFonts w:ascii="Courier New" w:hAnsi="Courier New" w:hint="default"/>
      </w:rPr>
    </w:lvl>
    <w:lvl w:ilvl="8" w:tplc="04100005">
      <w:start w:val="1"/>
      <w:numFmt w:val="bullet"/>
      <w:lvlText w:val=""/>
      <w:lvlJc w:val="left"/>
      <w:pPr>
        <w:tabs>
          <w:tab w:val="num" w:pos="6480"/>
        </w:tabs>
        <w:ind w:left="6480" w:hanging="360"/>
      </w:pPr>
      <w:rPr>
        <w:rFonts w:ascii="Wingdings" w:hAnsi="Wingdings" w:hint="default"/>
      </w:rPr>
    </w:lvl>
  </w:abstractNum>
  <w:abstractNum w:abstractNumId="49" w15:restartNumberingAfterBreak="0">
    <w:nsid w:val="6B591217"/>
    <w:multiLevelType w:val="hybridMultilevel"/>
    <w:tmpl w:val="503A50E4"/>
    <w:lvl w:ilvl="0" w:tplc="F10E40AC">
      <w:numFmt w:val="bullet"/>
      <w:lvlText w:val="-"/>
      <w:lvlJc w:val="left"/>
      <w:pPr>
        <w:ind w:left="720" w:hanging="360"/>
      </w:pPr>
      <w:rPr>
        <w:rFonts w:ascii="Calibri" w:eastAsiaTheme="minorEastAsia" w:hAnsi="Calibri"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0" w15:restartNumberingAfterBreak="0">
    <w:nsid w:val="6DD37918"/>
    <w:multiLevelType w:val="hybridMultilevel"/>
    <w:tmpl w:val="D81AF3C0"/>
    <w:lvl w:ilvl="0" w:tplc="F10E40AC">
      <w:numFmt w:val="bullet"/>
      <w:lvlText w:val="-"/>
      <w:lvlJc w:val="left"/>
      <w:pPr>
        <w:ind w:left="720" w:hanging="360"/>
      </w:pPr>
      <w:rPr>
        <w:rFonts w:ascii="Calibri" w:eastAsiaTheme="minorEastAsia" w:hAnsi="Calibri"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51" w15:restartNumberingAfterBreak="0">
    <w:nsid w:val="6F143416"/>
    <w:multiLevelType w:val="hybridMultilevel"/>
    <w:tmpl w:val="503685BA"/>
    <w:lvl w:ilvl="0" w:tplc="433CA2C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F8ADBE2"/>
    <w:multiLevelType w:val="hybridMultilevel"/>
    <w:tmpl w:val="8D2425A6"/>
    <w:lvl w:ilvl="0" w:tplc="6B0381FF">
      <w:start w:val="1"/>
      <w:numFmt w:val="bullet"/>
      <w:lvlText w:val="·"/>
      <w:lvlJc w:val="left"/>
      <w:pPr>
        <w:ind w:left="720" w:hanging="360"/>
      </w:pPr>
      <w:rPr>
        <w:rFonts w:ascii="Symbol" w:hAnsi="Symbol"/>
      </w:rPr>
    </w:lvl>
    <w:lvl w:ilvl="1" w:tplc="5B7A5A3C">
      <w:start w:val="1"/>
      <w:numFmt w:val="bullet"/>
      <w:lvlText w:val="o"/>
      <w:lvlJc w:val="left"/>
      <w:pPr>
        <w:ind w:left="1440" w:hanging="360"/>
      </w:pPr>
      <w:rPr>
        <w:rFonts w:ascii="Symbol" w:hAnsi="Symbol"/>
      </w:rPr>
    </w:lvl>
    <w:lvl w:ilvl="2" w:tplc="0B7B0F1A">
      <w:start w:val="1"/>
      <w:numFmt w:val="bullet"/>
      <w:lvlText w:val="·"/>
      <w:lvlJc w:val="left"/>
      <w:pPr>
        <w:ind w:left="2160" w:hanging="360"/>
      </w:pPr>
      <w:rPr>
        <w:rFonts w:ascii="Symbol" w:hAnsi="Symbol"/>
      </w:rPr>
    </w:lvl>
    <w:lvl w:ilvl="3" w:tplc="1DF53258">
      <w:start w:val="1"/>
      <w:numFmt w:val="bullet"/>
      <w:lvlText w:val="o"/>
      <w:lvlJc w:val="left"/>
      <w:pPr>
        <w:ind w:left="2880" w:hanging="360"/>
      </w:pPr>
      <w:rPr>
        <w:rFonts w:ascii="Symbol" w:hAnsi="Symbol"/>
      </w:rPr>
    </w:lvl>
    <w:lvl w:ilvl="4" w:tplc="0F318B1B">
      <w:start w:val="1"/>
      <w:numFmt w:val="bullet"/>
      <w:lvlText w:val="·"/>
      <w:lvlJc w:val="left"/>
      <w:pPr>
        <w:ind w:left="3600" w:hanging="360"/>
      </w:pPr>
      <w:rPr>
        <w:rFonts w:ascii="Symbol" w:hAnsi="Symbol"/>
      </w:rPr>
    </w:lvl>
    <w:lvl w:ilvl="5" w:tplc="3222DE91">
      <w:start w:val="1"/>
      <w:numFmt w:val="bullet"/>
      <w:lvlText w:val="o"/>
      <w:lvlJc w:val="left"/>
      <w:pPr>
        <w:ind w:left="4320" w:hanging="360"/>
      </w:pPr>
      <w:rPr>
        <w:rFonts w:ascii="Symbol" w:hAnsi="Symbol"/>
      </w:rPr>
    </w:lvl>
    <w:lvl w:ilvl="6" w:tplc="5985D07D">
      <w:start w:val="1"/>
      <w:numFmt w:val="bullet"/>
      <w:lvlText w:val="·"/>
      <w:lvlJc w:val="left"/>
      <w:pPr>
        <w:ind w:left="5040" w:hanging="360"/>
      </w:pPr>
      <w:rPr>
        <w:rFonts w:ascii="Symbol" w:hAnsi="Symbol"/>
      </w:rPr>
    </w:lvl>
    <w:lvl w:ilvl="7" w:tplc="07898C8B">
      <w:start w:val="1"/>
      <w:numFmt w:val="bullet"/>
      <w:lvlText w:val="o"/>
      <w:lvlJc w:val="left"/>
      <w:pPr>
        <w:ind w:left="5760" w:hanging="360"/>
      </w:pPr>
      <w:rPr>
        <w:rFonts w:ascii="Symbol" w:hAnsi="Symbol"/>
      </w:rPr>
    </w:lvl>
    <w:lvl w:ilvl="8" w:tplc="424BB477">
      <w:start w:val="1"/>
      <w:numFmt w:val="bullet"/>
      <w:lvlText w:val="·"/>
      <w:lvlJc w:val="left"/>
      <w:pPr>
        <w:ind w:left="6480" w:hanging="360"/>
      </w:pPr>
      <w:rPr>
        <w:rFonts w:ascii="Symbol" w:hAnsi="Symbol"/>
      </w:rPr>
    </w:lvl>
  </w:abstractNum>
  <w:num w:numId="1" w16cid:durableId="885945630">
    <w:abstractNumId w:val="49"/>
  </w:num>
  <w:num w:numId="2" w16cid:durableId="1644775833">
    <w:abstractNumId w:val="33"/>
  </w:num>
  <w:num w:numId="3" w16cid:durableId="893738325">
    <w:abstractNumId w:val="50"/>
  </w:num>
  <w:num w:numId="4" w16cid:durableId="1140656678">
    <w:abstractNumId w:val="10"/>
  </w:num>
  <w:num w:numId="5" w16cid:durableId="2086222403">
    <w:abstractNumId w:val="11"/>
  </w:num>
  <w:num w:numId="6" w16cid:durableId="1354651468">
    <w:abstractNumId w:val="12"/>
  </w:num>
  <w:num w:numId="7" w16cid:durableId="1459227009">
    <w:abstractNumId w:val="13"/>
  </w:num>
  <w:num w:numId="8" w16cid:durableId="1416320848">
    <w:abstractNumId w:val="14"/>
  </w:num>
  <w:num w:numId="9" w16cid:durableId="1390617682">
    <w:abstractNumId w:val="15"/>
  </w:num>
  <w:num w:numId="10" w16cid:durableId="504902601">
    <w:abstractNumId w:val="16"/>
  </w:num>
  <w:num w:numId="11" w16cid:durableId="1493908882">
    <w:abstractNumId w:val="17"/>
  </w:num>
  <w:num w:numId="12" w16cid:durableId="1363170367">
    <w:abstractNumId w:val="18"/>
  </w:num>
  <w:num w:numId="13" w16cid:durableId="1138498138">
    <w:abstractNumId w:val="19"/>
  </w:num>
  <w:num w:numId="14" w16cid:durableId="650329576">
    <w:abstractNumId w:val="20"/>
  </w:num>
  <w:num w:numId="15" w16cid:durableId="563957629">
    <w:abstractNumId w:val="21"/>
  </w:num>
  <w:num w:numId="16" w16cid:durableId="1151949980">
    <w:abstractNumId w:val="22"/>
  </w:num>
  <w:num w:numId="17" w16cid:durableId="259995614">
    <w:abstractNumId w:val="23"/>
  </w:num>
  <w:num w:numId="18" w16cid:durableId="187109374">
    <w:abstractNumId w:val="24"/>
  </w:num>
  <w:num w:numId="19" w16cid:durableId="1169905050">
    <w:abstractNumId w:val="25"/>
  </w:num>
  <w:num w:numId="20" w16cid:durableId="860165853">
    <w:abstractNumId w:val="26"/>
  </w:num>
  <w:num w:numId="21" w16cid:durableId="1595555025">
    <w:abstractNumId w:val="27"/>
  </w:num>
  <w:num w:numId="22" w16cid:durableId="1375231142">
    <w:abstractNumId w:val="28"/>
  </w:num>
  <w:num w:numId="23" w16cid:durableId="90125647">
    <w:abstractNumId w:val="29"/>
  </w:num>
  <w:num w:numId="24" w16cid:durableId="1650280508">
    <w:abstractNumId w:val="30"/>
  </w:num>
  <w:num w:numId="25" w16cid:durableId="1965232402">
    <w:abstractNumId w:val="31"/>
  </w:num>
  <w:num w:numId="26" w16cid:durableId="67770691">
    <w:abstractNumId w:val="44"/>
  </w:num>
  <w:num w:numId="27" w16cid:durableId="1593665580">
    <w:abstractNumId w:val="48"/>
  </w:num>
  <w:num w:numId="28" w16cid:durableId="1048526959">
    <w:abstractNumId w:val="38"/>
  </w:num>
  <w:num w:numId="29" w16cid:durableId="681779034">
    <w:abstractNumId w:val="47"/>
  </w:num>
  <w:num w:numId="30" w16cid:durableId="2028212528">
    <w:abstractNumId w:val="46"/>
  </w:num>
  <w:num w:numId="31" w16cid:durableId="404649197">
    <w:abstractNumId w:val="32"/>
  </w:num>
  <w:num w:numId="32" w16cid:durableId="1776440606">
    <w:abstractNumId w:val="37"/>
  </w:num>
  <w:num w:numId="33" w16cid:durableId="829515682">
    <w:abstractNumId w:val="40"/>
  </w:num>
  <w:num w:numId="34" w16cid:durableId="178399057">
    <w:abstractNumId w:val="35"/>
  </w:num>
  <w:num w:numId="35" w16cid:durableId="420417548">
    <w:abstractNumId w:val="36"/>
  </w:num>
  <w:num w:numId="36" w16cid:durableId="1363675661">
    <w:abstractNumId w:val="43"/>
  </w:num>
  <w:num w:numId="37" w16cid:durableId="1096513433">
    <w:abstractNumId w:val="52"/>
  </w:num>
  <w:num w:numId="38" w16cid:durableId="1778913592">
    <w:abstractNumId w:val="45"/>
  </w:num>
  <w:num w:numId="39" w16cid:durableId="917444331">
    <w:abstractNumId w:val="41"/>
  </w:num>
  <w:num w:numId="40" w16cid:durableId="1563716346">
    <w:abstractNumId w:val="42"/>
  </w:num>
  <w:num w:numId="41" w16cid:durableId="1511064748">
    <w:abstractNumId w:val="34"/>
  </w:num>
  <w:num w:numId="42" w16cid:durableId="712967149">
    <w:abstractNumId w:val="39"/>
  </w:num>
  <w:num w:numId="43" w16cid:durableId="528564288">
    <w:abstractNumId w:val="51"/>
  </w:num>
  <w:num w:numId="44" w16cid:durableId="405612717">
    <w:abstractNumId w:val="0"/>
  </w:num>
  <w:num w:numId="45" w16cid:durableId="222327457">
    <w:abstractNumId w:val="1"/>
  </w:num>
  <w:num w:numId="46" w16cid:durableId="1442846402">
    <w:abstractNumId w:val="2"/>
  </w:num>
  <w:num w:numId="47" w16cid:durableId="921767046">
    <w:abstractNumId w:val="3"/>
  </w:num>
  <w:num w:numId="48" w16cid:durableId="1333215193">
    <w:abstractNumId w:val="8"/>
  </w:num>
  <w:num w:numId="49" w16cid:durableId="1005547432">
    <w:abstractNumId w:val="4"/>
  </w:num>
  <w:num w:numId="50" w16cid:durableId="1780175849">
    <w:abstractNumId w:val="5"/>
  </w:num>
  <w:num w:numId="51" w16cid:durableId="612784762">
    <w:abstractNumId w:val="6"/>
  </w:num>
  <w:num w:numId="52" w16cid:durableId="1295916032">
    <w:abstractNumId w:val="7"/>
  </w:num>
  <w:num w:numId="53" w16cid:durableId="1979727021">
    <w:abstractNumId w:val="9"/>
  </w:num>
  <w:numIdMacAtCleanup w:val="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1"/>
  <w:displayBackgroundShape/>
  <w:bordersDoNotSurroundHeader/>
  <w:bordersDoNotSurroundFooter/>
  <w:proofState w:spelling="clean" w:grammar="clean"/>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08"/>
  <w:hyphenationZone w:val="283"/>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Njc2MLS0MDY0NzQyMTVW0lEKTi0uzszPAykwqQUA7oot6CwAAAA="/>
  </w:docVars>
  <w:rsids>
    <w:rsidRoot w:val="00C964D6"/>
    <w:rsid w:val="00024476"/>
    <w:rsid w:val="000302E1"/>
    <w:rsid w:val="00040627"/>
    <w:rsid w:val="00042307"/>
    <w:rsid w:val="00045205"/>
    <w:rsid w:val="00046470"/>
    <w:rsid w:val="00095267"/>
    <w:rsid w:val="000A74A4"/>
    <w:rsid w:val="000D0F6D"/>
    <w:rsid w:val="000E289C"/>
    <w:rsid w:val="00102D8F"/>
    <w:rsid w:val="00122551"/>
    <w:rsid w:val="00141CCC"/>
    <w:rsid w:val="00165B91"/>
    <w:rsid w:val="0017222D"/>
    <w:rsid w:val="00192FAA"/>
    <w:rsid w:val="001A1DA3"/>
    <w:rsid w:val="001D4EA8"/>
    <w:rsid w:val="001E2FA2"/>
    <w:rsid w:val="00207D99"/>
    <w:rsid w:val="00233088"/>
    <w:rsid w:val="002779FA"/>
    <w:rsid w:val="00283643"/>
    <w:rsid w:val="002C275A"/>
    <w:rsid w:val="002E7A80"/>
    <w:rsid w:val="00331422"/>
    <w:rsid w:val="003321B8"/>
    <w:rsid w:val="00343727"/>
    <w:rsid w:val="00350828"/>
    <w:rsid w:val="00372DB1"/>
    <w:rsid w:val="00387CFD"/>
    <w:rsid w:val="00392EA1"/>
    <w:rsid w:val="00395527"/>
    <w:rsid w:val="00434417"/>
    <w:rsid w:val="00471C51"/>
    <w:rsid w:val="0048224C"/>
    <w:rsid w:val="0048518C"/>
    <w:rsid w:val="00487796"/>
    <w:rsid w:val="004C39DE"/>
    <w:rsid w:val="004D6E5A"/>
    <w:rsid w:val="004E299C"/>
    <w:rsid w:val="004F3BF8"/>
    <w:rsid w:val="004F4B63"/>
    <w:rsid w:val="004F701E"/>
    <w:rsid w:val="0052296F"/>
    <w:rsid w:val="00542359"/>
    <w:rsid w:val="00545635"/>
    <w:rsid w:val="00586F28"/>
    <w:rsid w:val="00593213"/>
    <w:rsid w:val="005C4C42"/>
    <w:rsid w:val="0061196D"/>
    <w:rsid w:val="006800E4"/>
    <w:rsid w:val="00703339"/>
    <w:rsid w:val="007479F5"/>
    <w:rsid w:val="007B1DFF"/>
    <w:rsid w:val="007D05B9"/>
    <w:rsid w:val="00812889"/>
    <w:rsid w:val="00822EBD"/>
    <w:rsid w:val="00882B17"/>
    <w:rsid w:val="008C299C"/>
    <w:rsid w:val="008D5112"/>
    <w:rsid w:val="008F07FC"/>
    <w:rsid w:val="00911749"/>
    <w:rsid w:val="0093345E"/>
    <w:rsid w:val="00936F2B"/>
    <w:rsid w:val="009452A9"/>
    <w:rsid w:val="00961F4D"/>
    <w:rsid w:val="0096530A"/>
    <w:rsid w:val="00971831"/>
    <w:rsid w:val="009E5003"/>
    <w:rsid w:val="00A41B75"/>
    <w:rsid w:val="00A43480"/>
    <w:rsid w:val="00A4571F"/>
    <w:rsid w:val="00A837A8"/>
    <w:rsid w:val="00AA43BD"/>
    <w:rsid w:val="00AB02C8"/>
    <w:rsid w:val="00AB5989"/>
    <w:rsid w:val="00AE01DC"/>
    <w:rsid w:val="00AF5475"/>
    <w:rsid w:val="00B14AD8"/>
    <w:rsid w:val="00B21666"/>
    <w:rsid w:val="00B32961"/>
    <w:rsid w:val="00B62CFC"/>
    <w:rsid w:val="00B80B43"/>
    <w:rsid w:val="00B82A1A"/>
    <w:rsid w:val="00BB3635"/>
    <w:rsid w:val="00BB6C58"/>
    <w:rsid w:val="00BF4F45"/>
    <w:rsid w:val="00C004C4"/>
    <w:rsid w:val="00C33109"/>
    <w:rsid w:val="00C6274B"/>
    <w:rsid w:val="00C7043E"/>
    <w:rsid w:val="00C83EF2"/>
    <w:rsid w:val="00C964D6"/>
    <w:rsid w:val="00CB3175"/>
    <w:rsid w:val="00CC15EB"/>
    <w:rsid w:val="00D71CE4"/>
    <w:rsid w:val="00D77B33"/>
    <w:rsid w:val="00D901C7"/>
    <w:rsid w:val="00DC1EF6"/>
    <w:rsid w:val="00DF342D"/>
    <w:rsid w:val="00E02C76"/>
    <w:rsid w:val="00E343AE"/>
    <w:rsid w:val="00E735B1"/>
    <w:rsid w:val="00EA5D64"/>
    <w:rsid w:val="00EB1793"/>
    <w:rsid w:val="00EE0AE0"/>
    <w:rsid w:val="00EE2EEA"/>
    <w:rsid w:val="00EF6BFC"/>
    <w:rsid w:val="00F016C2"/>
    <w:rsid w:val="00F03646"/>
    <w:rsid w:val="00F42777"/>
    <w:rsid w:val="00F6723C"/>
    <w:rsid w:val="00F71DC6"/>
    <w:rsid w:val="00FA0255"/>
    <w:rsid w:val="00FA0B2B"/>
    <w:rsid w:val="00FA7840"/>
    <w:rsid w:val="00FB2BCD"/>
    <w:rsid w:val="00FC72DC"/>
    <w:rsid w:val="00FC7F49"/>
    <w:rsid w:val="00FF717C"/>
  </w:rsids>
  <m:mathPr>
    <m:mathFont m:val="Cambria Math"/>
    <m:brkBin m:val="before"/>
    <m:brkBinSub m:val="--"/>
    <m:smallFrac m:val="0"/>
    <m:dispDef/>
    <m:lMargin m:val="0"/>
    <m:rMargin m:val="0"/>
    <m:defJc m:val="centerGroup"/>
    <m:wrapIndent m:val="1440"/>
    <m:intLim m:val="subSup"/>
    <m:naryLim m:val="undOvr"/>
  </m:mathPr>
  <w:themeFontLang w:val="it-IT"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E69272F"/>
  <w15:docId w15:val="{5D7341FB-0D23-46D1-B951-2E08D40A1A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ajorHAnsi" w:eastAsiaTheme="majorEastAsia" w:hAnsiTheme="majorHAnsi" w:cstheme="minorBidi"/>
        <w:color w:val="878787" w:themeColor="text2"/>
        <w:sz w:val="22"/>
        <w:szCs w:val="22"/>
        <w:lang w:val="it-IT" w:eastAsia="ja-JP"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qFormat="1"/>
    <w:lsdException w:name="envelope return" w:semiHidden="1" w:unhideWhenUsed="1" w:qFormat="1"/>
    <w:lsdException w:name="footnote reference" w:semiHidden="1"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qFormat="1"/>
    <w:lsdException w:name="List" w:semiHidden="1" w:unhideWhenUsed="1"/>
    <w:lsdException w:name="List Bullet" w:semiHidden="1" w:unhideWhenUsed="1" w:qFormat="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qFormat="1"/>
    <w:lsdException w:name="List Bullet 4" w:semiHidden="1" w:unhideWhenUsed="1"/>
    <w:lsdException w:name="List Bullet 5" w:semiHidden="1" w:unhideWhenUsed="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qFormat="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qFormat="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qFormat="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5C4C42"/>
    <w:pPr>
      <w:spacing w:before="120"/>
    </w:pPr>
    <w:rPr>
      <w:color w:val="000000" w:themeColor="text1"/>
      <w:sz w:val="20"/>
    </w:rPr>
  </w:style>
  <w:style w:type="paragraph" w:styleId="1">
    <w:name w:val="heading 1"/>
    <w:basedOn w:val="a1"/>
    <w:next w:val="a1"/>
    <w:link w:val="10"/>
    <w:autoRedefine/>
    <w:uiPriority w:val="99"/>
    <w:qFormat/>
    <w:rsid w:val="00331422"/>
    <w:pPr>
      <w:keepNext/>
      <w:keepLines/>
      <w:outlineLvl w:val="0"/>
    </w:pPr>
    <w:rPr>
      <w:rFonts w:cstheme="majorBidi"/>
      <w:b/>
      <w:color w:val="34ACFF" w:themeColor="accent1" w:themeTint="99"/>
      <w:sz w:val="32"/>
      <w:szCs w:val="32"/>
    </w:rPr>
  </w:style>
  <w:style w:type="paragraph" w:styleId="21">
    <w:name w:val="heading 2"/>
    <w:basedOn w:val="a1"/>
    <w:next w:val="a1"/>
    <w:link w:val="22"/>
    <w:autoRedefine/>
    <w:uiPriority w:val="99"/>
    <w:unhideWhenUsed/>
    <w:qFormat/>
    <w:rsid w:val="00CC15EB"/>
    <w:pPr>
      <w:keepNext/>
      <w:keepLines/>
      <w:outlineLvl w:val="1"/>
    </w:pPr>
    <w:rPr>
      <w:rFonts w:cstheme="majorBidi"/>
      <w:b/>
      <w:sz w:val="24"/>
      <w:szCs w:val="26"/>
      <w:lang w:val="en-US"/>
    </w:rPr>
  </w:style>
  <w:style w:type="paragraph" w:styleId="30">
    <w:name w:val="heading 3"/>
    <w:basedOn w:val="a1"/>
    <w:next w:val="a1"/>
    <w:link w:val="31"/>
    <w:autoRedefine/>
    <w:uiPriority w:val="99"/>
    <w:unhideWhenUsed/>
    <w:qFormat/>
    <w:rsid w:val="00331422"/>
    <w:pPr>
      <w:keepNext/>
      <w:keepLines/>
      <w:outlineLvl w:val="2"/>
    </w:pPr>
    <w:rPr>
      <w:rFonts w:cstheme="majorBidi"/>
      <w:b/>
      <w:color w:val="656565" w:themeColor="text2" w:themeShade="BF"/>
      <w:sz w:val="24"/>
      <w:szCs w:val="24"/>
    </w:rPr>
  </w:style>
  <w:style w:type="paragraph" w:styleId="4">
    <w:name w:val="heading 4"/>
    <w:basedOn w:val="a1"/>
    <w:next w:val="a1"/>
    <w:link w:val="40"/>
    <w:autoRedefine/>
    <w:uiPriority w:val="1"/>
    <w:unhideWhenUsed/>
    <w:qFormat/>
    <w:rsid w:val="00331422"/>
    <w:pPr>
      <w:keepNext/>
      <w:keepLines/>
      <w:outlineLvl w:val="3"/>
    </w:pPr>
    <w:rPr>
      <w:rFonts w:cstheme="majorBidi"/>
      <w:b/>
      <w:iCs/>
      <w:color w:val="34ACFF" w:themeColor="accent1" w:themeTint="99"/>
    </w:rPr>
  </w:style>
  <w:style w:type="paragraph" w:styleId="5">
    <w:name w:val="heading 5"/>
    <w:basedOn w:val="a1"/>
    <w:next w:val="a1"/>
    <w:link w:val="50"/>
    <w:autoRedefine/>
    <w:uiPriority w:val="99"/>
    <w:unhideWhenUsed/>
    <w:qFormat/>
    <w:rsid w:val="00331422"/>
    <w:pPr>
      <w:keepNext/>
      <w:keepLines/>
      <w:outlineLvl w:val="4"/>
    </w:pPr>
    <w:rPr>
      <w:rFonts w:cstheme="majorBidi"/>
      <w:b/>
      <w:color w:val="656565" w:themeColor="text2" w:themeShade="BF"/>
    </w:rPr>
  </w:style>
  <w:style w:type="paragraph" w:styleId="6">
    <w:name w:val="heading 6"/>
    <w:basedOn w:val="a1"/>
    <w:next w:val="a1"/>
    <w:link w:val="60"/>
    <w:autoRedefine/>
    <w:uiPriority w:val="99"/>
    <w:unhideWhenUsed/>
    <w:qFormat/>
    <w:rsid w:val="00045205"/>
    <w:pPr>
      <w:keepNext/>
      <w:keepLines/>
      <w:outlineLvl w:val="5"/>
    </w:pPr>
    <w:rPr>
      <w:rFonts w:cstheme="majorBidi"/>
      <w:b/>
      <w:color w:val="34ACFF" w:themeColor="accent1" w:themeTint="99"/>
    </w:rPr>
  </w:style>
  <w:style w:type="paragraph" w:styleId="7">
    <w:name w:val="heading 7"/>
    <w:basedOn w:val="a1"/>
    <w:next w:val="a1"/>
    <w:link w:val="70"/>
    <w:autoRedefine/>
    <w:uiPriority w:val="99"/>
    <w:unhideWhenUsed/>
    <w:qFormat/>
    <w:rsid w:val="00045205"/>
    <w:pPr>
      <w:keepNext/>
      <w:keepLines/>
      <w:outlineLvl w:val="6"/>
    </w:pPr>
    <w:rPr>
      <w:rFonts w:cs="Times New Roman (Headings CS)"/>
      <w:b/>
      <w:iCs/>
      <w:caps/>
      <w:color w:val="656565" w:themeColor="text2" w:themeShade="BF"/>
      <w:spacing w:val="80"/>
    </w:rPr>
  </w:style>
  <w:style w:type="paragraph" w:styleId="8">
    <w:name w:val="heading 8"/>
    <w:basedOn w:val="7"/>
    <w:next w:val="a1"/>
    <w:link w:val="80"/>
    <w:autoRedefine/>
    <w:uiPriority w:val="99"/>
    <w:unhideWhenUsed/>
    <w:qFormat/>
    <w:rsid w:val="00045205"/>
    <w:pPr>
      <w:outlineLvl w:val="7"/>
    </w:pPr>
    <w:rPr>
      <w:color w:val="34ACFF" w:themeColor="accent1" w:themeTint="99"/>
      <w:szCs w:val="21"/>
    </w:rPr>
  </w:style>
  <w:style w:type="paragraph" w:styleId="9">
    <w:name w:val="heading 9"/>
    <w:basedOn w:val="a1"/>
    <w:next w:val="a1"/>
    <w:link w:val="90"/>
    <w:autoRedefine/>
    <w:uiPriority w:val="99"/>
    <w:unhideWhenUsed/>
    <w:qFormat/>
    <w:rsid w:val="00045205"/>
    <w:pPr>
      <w:keepNext/>
      <w:keepLines/>
      <w:outlineLvl w:val="8"/>
    </w:pPr>
    <w:rPr>
      <w:rFonts w:cstheme="majorBidi"/>
      <w:b/>
      <w:iCs/>
      <w:szCs w:val="21"/>
    </w:r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1"/>
    <w:link w:val="a6"/>
    <w:autoRedefine/>
    <w:uiPriority w:val="99"/>
    <w:unhideWhenUsed/>
    <w:qFormat/>
    <w:rsid w:val="00331422"/>
    <w:pPr>
      <w:tabs>
        <w:tab w:val="center" w:pos="4819"/>
        <w:tab w:val="right" w:pos="9638"/>
      </w:tabs>
      <w:spacing w:before="0"/>
    </w:pPr>
    <w:rPr>
      <w:sz w:val="18"/>
    </w:rPr>
  </w:style>
  <w:style w:type="character" w:customStyle="1" w:styleId="a6">
    <w:name w:val="页眉 字符"/>
    <w:basedOn w:val="a2"/>
    <w:link w:val="a5"/>
    <w:uiPriority w:val="99"/>
    <w:rsid w:val="00331422"/>
    <w:rPr>
      <w:rFonts w:asciiTheme="minorHAnsi" w:eastAsiaTheme="minorEastAsia" w:hAnsiTheme="minorHAnsi"/>
      <w:color w:val="000000" w:themeColor="text1"/>
      <w:sz w:val="18"/>
    </w:rPr>
  </w:style>
  <w:style w:type="paragraph" w:styleId="a7">
    <w:name w:val="footer"/>
    <w:basedOn w:val="a1"/>
    <w:link w:val="a8"/>
    <w:uiPriority w:val="99"/>
    <w:unhideWhenUsed/>
    <w:qFormat/>
    <w:rsid w:val="00331422"/>
    <w:pPr>
      <w:tabs>
        <w:tab w:val="center" w:pos="4819"/>
        <w:tab w:val="right" w:pos="9638"/>
      </w:tabs>
      <w:spacing w:before="0"/>
    </w:pPr>
    <w:rPr>
      <w:sz w:val="18"/>
    </w:rPr>
  </w:style>
  <w:style w:type="character" w:customStyle="1" w:styleId="a8">
    <w:name w:val="页脚 字符"/>
    <w:basedOn w:val="a2"/>
    <w:link w:val="a7"/>
    <w:uiPriority w:val="99"/>
    <w:rsid w:val="00331422"/>
    <w:rPr>
      <w:rFonts w:asciiTheme="minorHAnsi" w:eastAsiaTheme="minorEastAsia" w:hAnsiTheme="minorHAnsi"/>
      <w:color w:val="000000" w:themeColor="text1"/>
      <w:sz w:val="18"/>
    </w:rPr>
  </w:style>
  <w:style w:type="table" w:styleId="a9">
    <w:name w:val="Table Grid"/>
    <w:basedOn w:val="a3"/>
    <w:uiPriority w:val="59"/>
    <w:rsid w:val="004E299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32">
    <w:name w:val="Plain Table 3"/>
    <w:basedOn w:val="a3"/>
    <w:uiPriority w:val="43"/>
    <w:rsid w:val="00C7043E"/>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6-4">
    <w:name w:val="Grid Table 6 Colorful Accent 4"/>
    <w:basedOn w:val="a3"/>
    <w:uiPriority w:val="51"/>
    <w:rsid w:val="00A43480"/>
    <w:rPr>
      <w:rFonts w:asciiTheme="minorHAnsi" w:eastAsiaTheme="minorEastAsia" w:hAnsiTheme="minorHAnsi"/>
      <w:color w:val="2B85CA" w:themeColor="accent4" w:themeShade="BF"/>
      <w:sz w:val="24"/>
      <w:szCs w:val="24"/>
      <w:lang w:val="en-US"/>
    </w:rPr>
    <w:tblPr>
      <w:tblStyleRowBandSize w:val="1"/>
      <w:tblStyleColBandSize w:val="1"/>
      <w:tblBorders>
        <w:top w:val="single" w:sz="4" w:space="0" w:color="A4CCEB" w:themeColor="accent4" w:themeTint="99"/>
        <w:left w:val="single" w:sz="4" w:space="0" w:color="A4CCEB" w:themeColor="accent4" w:themeTint="99"/>
        <w:bottom w:val="single" w:sz="4" w:space="0" w:color="A4CCEB" w:themeColor="accent4" w:themeTint="99"/>
        <w:right w:val="single" w:sz="4" w:space="0" w:color="A4CCEB" w:themeColor="accent4" w:themeTint="99"/>
        <w:insideH w:val="single" w:sz="4" w:space="0" w:color="A4CCEB" w:themeColor="accent4" w:themeTint="99"/>
        <w:insideV w:val="single" w:sz="4" w:space="0" w:color="A4CCEB" w:themeColor="accent4" w:themeTint="99"/>
      </w:tblBorders>
    </w:tblPr>
    <w:tblStylePr w:type="firstRow">
      <w:rPr>
        <w:b/>
        <w:bCs/>
      </w:rPr>
      <w:tblPr/>
      <w:tcPr>
        <w:tcBorders>
          <w:bottom w:val="single" w:sz="12" w:space="0" w:color="A4CCEB" w:themeColor="accent4" w:themeTint="99"/>
        </w:tcBorders>
      </w:tcPr>
    </w:tblStylePr>
    <w:tblStylePr w:type="lastRow">
      <w:rPr>
        <w:b/>
        <w:bCs/>
      </w:rPr>
      <w:tblPr/>
      <w:tcPr>
        <w:tcBorders>
          <w:top w:val="double" w:sz="4" w:space="0" w:color="A4CCEB" w:themeColor="accent4" w:themeTint="99"/>
        </w:tcBorders>
      </w:tcPr>
    </w:tblStylePr>
    <w:tblStylePr w:type="firstCol">
      <w:rPr>
        <w:b/>
        <w:bCs/>
      </w:rPr>
    </w:tblStylePr>
    <w:tblStylePr w:type="lastCol">
      <w:rPr>
        <w:b/>
        <w:bCs/>
      </w:rPr>
    </w:tblStylePr>
    <w:tblStylePr w:type="band1Vert">
      <w:tblPr/>
      <w:tcPr>
        <w:shd w:val="clear" w:color="auto" w:fill="E0EEF8" w:themeFill="accent4" w:themeFillTint="33"/>
      </w:tcPr>
    </w:tblStylePr>
    <w:tblStylePr w:type="band1Horz">
      <w:tblPr/>
      <w:tcPr>
        <w:shd w:val="clear" w:color="auto" w:fill="E0EEF8" w:themeFill="accent4" w:themeFillTint="33"/>
      </w:tcPr>
    </w:tblStylePr>
  </w:style>
  <w:style w:type="table" w:styleId="1-1">
    <w:name w:val="Grid Table 1 Light Accent 1"/>
    <w:basedOn w:val="a3"/>
    <w:uiPriority w:val="46"/>
    <w:rsid w:val="00A43480"/>
    <w:tblPr>
      <w:tblStyleRowBandSize w:val="1"/>
      <w:tblStyleColBandSize w:val="1"/>
      <w:tblBorders>
        <w:top w:val="single" w:sz="4" w:space="0" w:color="78C7FF" w:themeColor="accent1" w:themeTint="66"/>
        <w:left w:val="single" w:sz="4" w:space="0" w:color="78C7FF" w:themeColor="accent1" w:themeTint="66"/>
        <w:bottom w:val="single" w:sz="4" w:space="0" w:color="78C7FF" w:themeColor="accent1" w:themeTint="66"/>
        <w:right w:val="single" w:sz="4" w:space="0" w:color="78C7FF" w:themeColor="accent1" w:themeTint="66"/>
        <w:insideH w:val="single" w:sz="4" w:space="0" w:color="78C7FF" w:themeColor="accent1" w:themeTint="66"/>
        <w:insideV w:val="single" w:sz="4" w:space="0" w:color="78C7FF" w:themeColor="accent1" w:themeTint="66"/>
      </w:tblBorders>
    </w:tblPr>
    <w:tblStylePr w:type="firstRow">
      <w:rPr>
        <w:b/>
        <w:bCs/>
      </w:rPr>
      <w:tblPr/>
      <w:tcPr>
        <w:tcBorders>
          <w:bottom w:val="single" w:sz="12" w:space="0" w:color="34ACFF" w:themeColor="accent1" w:themeTint="99"/>
        </w:tcBorders>
      </w:tcPr>
    </w:tblStylePr>
    <w:tblStylePr w:type="lastRow">
      <w:rPr>
        <w:b/>
        <w:bCs/>
      </w:rPr>
      <w:tblPr/>
      <w:tcPr>
        <w:tcBorders>
          <w:top w:val="double" w:sz="2" w:space="0" w:color="34ACFF" w:themeColor="accent1" w:themeTint="99"/>
        </w:tcBorders>
      </w:tcPr>
    </w:tblStylePr>
    <w:tblStylePr w:type="firstCol">
      <w:rPr>
        <w:b/>
        <w:bCs/>
      </w:rPr>
    </w:tblStylePr>
    <w:tblStylePr w:type="lastCol">
      <w:rPr>
        <w:b/>
        <w:bCs/>
      </w:rPr>
    </w:tblStylePr>
  </w:style>
  <w:style w:type="character" w:styleId="aa">
    <w:name w:val="Hyperlink"/>
    <w:basedOn w:val="a2"/>
    <w:uiPriority w:val="99"/>
    <w:unhideWhenUsed/>
    <w:qFormat/>
    <w:rsid w:val="00331422"/>
    <w:rPr>
      <w:rFonts w:asciiTheme="minorHAnsi" w:eastAsiaTheme="minorEastAsia" w:hAnsiTheme="minorHAnsi"/>
      <w:b w:val="0"/>
      <w:i w:val="0"/>
      <w:caps w:val="0"/>
      <w:smallCaps w:val="0"/>
      <w:strike w:val="0"/>
      <w:dstrike w:val="0"/>
      <w:vanish w:val="0"/>
      <w:color w:val="34ACFF" w:themeColor="accent1" w:themeTint="99"/>
      <w:spacing w:val="0"/>
      <w:w w:val="100"/>
      <w:kern w:val="0"/>
      <w:position w:val="0"/>
      <w:sz w:val="20"/>
      <w:u w:val="single"/>
      <w:vertAlign w:val="baseline"/>
      <w14:ligatures w14:val="none"/>
      <w14:numForm w14:val="default"/>
      <w14:numSpacing w14:val="default"/>
      <w14:stylisticSets/>
      <w14:cntxtAlts w14:val="0"/>
    </w:rPr>
  </w:style>
  <w:style w:type="paragraph" w:styleId="ab">
    <w:name w:val="Balloon Text"/>
    <w:basedOn w:val="a1"/>
    <w:link w:val="ac"/>
    <w:autoRedefine/>
    <w:uiPriority w:val="99"/>
    <w:unhideWhenUsed/>
    <w:qFormat/>
    <w:rsid w:val="006800E4"/>
    <w:pPr>
      <w:spacing w:before="0"/>
    </w:pPr>
    <w:rPr>
      <w:rFonts w:ascii="Segoe UI" w:eastAsia="MS Mincho" w:hAnsi="Segoe UI" w:cs="Segoe UI"/>
      <w:sz w:val="18"/>
      <w:szCs w:val="18"/>
    </w:rPr>
  </w:style>
  <w:style w:type="character" w:customStyle="1" w:styleId="ac">
    <w:name w:val="批注框文本 字符"/>
    <w:basedOn w:val="a2"/>
    <w:link w:val="ab"/>
    <w:uiPriority w:val="99"/>
    <w:rsid w:val="006800E4"/>
    <w:rPr>
      <w:rFonts w:ascii="Segoe UI" w:eastAsia="MS Mincho" w:hAnsi="Segoe UI" w:cs="Segoe UI"/>
      <w:b w:val="0"/>
      <w:i w:val="0"/>
      <w:caps w:val="0"/>
      <w:smallCaps w:val="0"/>
      <w:strike w:val="0"/>
      <w:dstrike w:val="0"/>
      <w:vanish w:val="0"/>
      <w:color w:val="000000" w:themeColor="text1"/>
      <w:spacing w:val="0"/>
      <w:w w:val="100"/>
      <w:kern w:val="0"/>
      <w:position w:val="0"/>
      <w:sz w:val="18"/>
      <w:szCs w:val="18"/>
      <w:vertAlign w:val="baseline"/>
      <w14:ligatures w14:val="none"/>
      <w14:numForm w14:val="default"/>
      <w14:numSpacing w14:val="default"/>
      <w14:stylisticSets/>
      <w14:cntxtAlts w14:val="0"/>
    </w:rPr>
  </w:style>
  <w:style w:type="paragraph" w:styleId="ad">
    <w:name w:val="Normal (Web)"/>
    <w:basedOn w:val="a1"/>
    <w:uiPriority w:val="99"/>
    <w:unhideWhenUsed/>
    <w:rsid w:val="00487796"/>
    <w:pPr>
      <w:spacing w:before="100" w:beforeAutospacing="1" w:after="100" w:afterAutospacing="1"/>
    </w:pPr>
    <w:rPr>
      <w:rFonts w:asciiTheme="minorHAnsi" w:eastAsiaTheme="minorEastAsia" w:hAnsiTheme="minorHAnsi" w:cs="Times New Roman"/>
      <w:color w:val="auto"/>
      <w:szCs w:val="24"/>
    </w:rPr>
  </w:style>
  <w:style w:type="paragraph" w:styleId="ae">
    <w:name w:val="No Spacing"/>
    <w:basedOn w:val="a1"/>
    <w:uiPriority w:val="1"/>
    <w:qFormat/>
    <w:rsid w:val="005C4C42"/>
  </w:style>
  <w:style w:type="character" w:customStyle="1" w:styleId="10">
    <w:name w:val="标题 1 字符"/>
    <w:basedOn w:val="a2"/>
    <w:link w:val="1"/>
    <w:uiPriority w:val="99"/>
    <w:rsid w:val="00331422"/>
    <w:rPr>
      <w:rFonts w:asciiTheme="minorHAnsi" w:eastAsiaTheme="minorEastAsia" w:hAnsiTheme="minorHAnsi" w:cstheme="majorBidi"/>
      <w:b/>
      <w:color w:val="34ACFF" w:themeColor="accent1" w:themeTint="99"/>
      <w:sz w:val="32"/>
      <w:szCs w:val="32"/>
    </w:rPr>
  </w:style>
  <w:style w:type="character" w:customStyle="1" w:styleId="22">
    <w:name w:val="标题 2 字符"/>
    <w:basedOn w:val="a2"/>
    <w:link w:val="21"/>
    <w:uiPriority w:val="99"/>
    <w:rsid w:val="00CC15EB"/>
    <w:rPr>
      <w:rFonts w:cstheme="majorBidi"/>
      <w:b/>
      <w:color w:val="000000" w:themeColor="text1"/>
      <w:sz w:val="24"/>
      <w:szCs w:val="26"/>
      <w:lang w:val="en-US"/>
    </w:rPr>
  </w:style>
  <w:style w:type="character" w:customStyle="1" w:styleId="31">
    <w:name w:val="标题 3 字符"/>
    <w:basedOn w:val="a2"/>
    <w:link w:val="30"/>
    <w:uiPriority w:val="99"/>
    <w:rsid w:val="00331422"/>
    <w:rPr>
      <w:rFonts w:asciiTheme="minorHAnsi" w:eastAsiaTheme="minorEastAsia" w:hAnsiTheme="minorHAnsi" w:cstheme="majorBidi"/>
      <w:b/>
      <w:color w:val="656565" w:themeColor="text2" w:themeShade="BF"/>
      <w:sz w:val="24"/>
      <w:szCs w:val="24"/>
    </w:rPr>
  </w:style>
  <w:style w:type="character" w:customStyle="1" w:styleId="40">
    <w:name w:val="标题 4 字符"/>
    <w:basedOn w:val="a2"/>
    <w:link w:val="4"/>
    <w:uiPriority w:val="1"/>
    <w:rsid w:val="00331422"/>
    <w:rPr>
      <w:rFonts w:asciiTheme="minorHAnsi" w:eastAsiaTheme="minorEastAsia" w:hAnsiTheme="minorHAnsi" w:cstheme="majorBidi"/>
      <w:b/>
      <w:iCs/>
      <w:color w:val="34ACFF" w:themeColor="accent1" w:themeTint="99"/>
      <w:sz w:val="20"/>
    </w:rPr>
  </w:style>
  <w:style w:type="character" w:customStyle="1" w:styleId="50">
    <w:name w:val="标题 5 字符"/>
    <w:basedOn w:val="a2"/>
    <w:link w:val="5"/>
    <w:uiPriority w:val="99"/>
    <w:rsid w:val="00331422"/>
    <w:rPr>
      <w:rFonts w:asciiTheme="minorHAnsi" w:eastAsiaTheme="minorEastAsia" w:hAnsiTheme="minorHAnsi" w:cstheme="majorBidi"/>
      <w:b/>
      <w:color w:val="656565" w:themeColor="text2" w:themeShade="BF"/>
      <w:sz w:val="20"/>
    </w:rPr>
  </w:style>
  <w:style w:type="character" w:customStyle="1" w:styleId="60">
    <w:name w:val="标题 6 字符"/>
    <w:basedOn w:val="a2"/>
    <w:link w:val="6"/>
    <w:uiPriority w:val="99"/>
    <w:rsid w:val="00045205"/>
    <w:rPr>
      <w:rFonts w:asciiTheme="minorHAnsi" w:eastAsiaTheme="minorEastAsia" w:hAnsiTheme="minorHAnsi" w:cstheme="majorBidi"/>
      <w:b/>
      <w:i w:val="0"/>
      <w:caps w:val="0"/>
      <w:smallCaps w:val="0"/>
      <w:strike w:val="0"/>
      <w:dstrike w:val="0"/>
      <w:vanish w:val="0"/>
      <w:color w:val="34ACFF" w:themeColor="accent1" w:themeTint="99"/>
      <w:spacing w:val="0"/>
      <w:w w:val="100"/>
      <w:kern w:val="0"/>
      <w:position w:val="0"/>
      <w:sz w:val="20"/>
      <w:vertAlign w:val="baseline"/>
      <w14:ligatures w14:val="none"/>
      <w14:numForm w14:val="default"/>
      <w14:numSpacing w14:val="default"/>
      <w14:stylisticSets/>
      <w14:cntxtAlts w14:val="0"/>
    </w:rPr>
  </w:style>
  <w:style w:type="character" w:customStyle="1" w:styleId="70">
    <w:name w:val="标题 7 字符"/>
    <w:basedOn w:val="a2"/>
    <w:link w:val="7"/>
    <w:uiPriority w:val="99"/>
    <w:rsid w:val="00045205"/>
    <w:rPr>
      <w:rFonts w:asciiTheme="minorHAnsi" w:eastAsiaTheme="minorEastAsia" w:hAnsiTheme="minorHAnsi" w:cs="Times New Roman (Headings CS)"/>
      <w:b/>
      <w:i w:val="0"/>
      <w:iCs/>
      <w:caps/>
      <w:smallCaps w:val="0"/>
      <w:strike w:val="0"/>
      <w:dstrike w:val="0"/>
      <w:vanish w:val="0"/>
      <w:color w:val="656565" w:themeColor="text2" w:themeShade="BF"/>
      <w:spacing w:val="80"/>
      <w:w w:val="100"/>
      <w:kern w:val="0"/>
      <w:position w:val="0"/>
      <w:sz w:val="20"/>
      <w:vertAlign w:val="baseline"/>
      <w14:ligatures w14:val="none"/>
      <w14:numForm w14:val="default"/>
      <w14:numSpacing w14:val="default"/>
      <w14:stylisticSets/>
      <w14:cntxtAlts w14:val="0"/>
    </w:rPr>
  </w:style>
  <w:style w:type="character" w:customStyle="1" w:styleId="80">
    <w:name w:val="标题 8 字符"/>
    <w:basedOn w:val="a2"/>
    <w:link w:val="8"/>
    <w:uiPriority w:val="99"/>
    <w:rsid w:val="00045205"/>
    <w:rPr>
      <w:rFonts w:asciiTheme="minorHAnsi" w:eastAsiaTheme="minorEastAsia" w:hAnsiTheme="minorHAnsi" w:cs="Times New Roman (Headings CS)"/>
      <w:b/>
      <w:i w:val="0"/>
      <w:iCs/>
      <w:caps/>
      <w:smallCaps w:val="0"/>
      <w:strike w:val="0"/>
      <w:dstrike w:val="0"/>
      <w:vanish w:val="0"/>
      <w:color w:val="34ACFF" w:themeColor="accent1" w:themeTint="99"/>
      <w:spacing w:val="80"/>
      <w:w w:val="100"/>
      <w:kern w:val="0"/>
      <w:position w:val="0"/>
      <w:sz w:val="20"/>
      <w:szCs w:val="21"/>
      <w:vertAlign w:val="baseline"/>
      <w14:ligatures w14:val="none"/>
      <w14:numForm w14:val="default"/>
      <w14:numSpacing w14:val="default"/>
      <w14:stylisticSets/>
      <w14:cntxtAlts w14:val="0"/>
    </w:rPr>
  </w:style>
  <w:style w:type="character" w:customStyle="1" w:styleId="90">
    <w:name w:val="标题 9 字符"/>
    <w:basedOn w:val="a2"/>
    <w:link w:val="9"/>
    <w:uiPriority w:val="99"/>
    <w:rsid w:val="00045205"/>
    <w:rPr>
      <w:rFonts w:asciiTheme="minorHAnsi" w:eastAsiaTheme="minorEastAsia" w:hAnsiTheme="minorHAnsi" w:cstheme="majorBidi"/>
      <w:b/>
      <w:i w:val="0"/>
      <w:iCs/>
      <w:caps w:val="0"/>
      <w:smallCaps w:val="0"/>
      <w:strike w:val="0"/>
      <w:dstrike w:val="0"/>
      <w:vanish w:val="0"/>
      <w:color w:val="000000" w:themeColor="text1"/>
      <w:spacing w:val="0"/>
      <w:w w:val="100"/>
      <w:kern w:val="0"/>
      <w:position w:val="0"/>
      <w:sz w:val="20"/>
      <w:szCs w:val="21"/>
      <w:vertAlign w:val="baseline"/>
      <w14:ligatures w14:val="none"/>
      <w14:numForm w14:val="default"/>
      <w14:numSpacing w14:val="default"/>
      <w14:stylisticSets/>
      <w14:cntxtAlts w14:val="0"/>
    </w:rPr>
  </w:style>
  <w:style w:type="paragraph" w:styleId="af">
    <w:name w:val="Title"/>
    <w:basedOn w:val="1"/>
    <w:next w:val="a1"/>
    <w:link w:val="af0"/>
    <w:autoRedefine/>
    <w:uiPriority w:val="99"/>
    <w:qFormat/>
    <w:rsid w:val="00487796"/>
    <w:pPr>
      <w:contextualSpacing/>
    </w:pPr>
    <w:rPr>
      <w:rFonts w:cs="Times New Roman (Headings CS)"/>
      <w:kern w:val="28"/>
      <w:sz w:val="40"/>
      <w:szCs w:val="56"/>
    </w:rPr>
  </w:style>
  <w:style w:type="character" w:customStyle="1" w:styleId="af0">
    <w:name w:val="标题 字符"/>
    <w:basedOn w:val="a2"/>
    <w:link w:val="af"/>
    <w:uiPriority w:val="99"/>
    <w:rsid w:val="00487796"/>
    <w:rPr>
      <w:rFonts w:asciiTheme="minorHAnsi" w:eastAsiaTheme="minorEastAsia" w:hAnsiTheme="minorHAnsi" w:cs="Times New Roman (Headings CS)"/>
      <w:b/>
      <w:i w:val="0"/>
      <w:caps w:val="0"/>
      <w:smallCaps w:val="0"/>
      <w:strike w:val="0"/>
      <w:dstrike w:val="0"/>
      <w:vanish w:val="0"/>
      <w:color w:val="004C81" w:themeColor="accent1" w:themeShade="BF"/>
      <w:spacing w:val="0"/>
      <w:w w:val="100"/>
      <w:kern w:val="28"/>
      <w:position w:val="0"/>
      <w:sz w:val="40"/>
      <w:szCs w:val="56"/>
      <w:vertAlign w:val="baseline"/>
      <w14:ligatures w14:val="none"/>
      <w14:numForm w14:val="default"/>
      <w14:numSpacing w14:val="default"/>
      <w14:stylisticSets/>
      <w14:cntxtAlts w14:val="0"/>
    </w:rPr>
  </w:style>
  <w:style w:type="paragraph" w:styleId="af1">
    <w:name w:val="Subtitle"/>
    <w:basedOn w:val="21"/>
    <w:next w:val="a1"/>
    <w:link w:val="af2"/>
    <w:autoRedefine/>
    <w:uiPriority w:val="11"/>
    <w:qFormat/>
    <w:rsid w:val="005C4C42"/>
    <w:pPr>
      <w:numPr>
        <w:ilvl w:val="1"/>
      </w:numPr>
    </w:pPr>
    <w:rPr>
      <w:rFonts w:asciiTheme="minorHAnsi" w:eastAsiaTheme="minorEastAsia" w:hAnsiTheme="minorHAnsi" w:cs="Times New Roman (Headings CS)"/>
    </w:rPr>
  </w:style>
  <w:style w:type="character" w:customStyle="1" w:styleId="af2">
    <w:name w:val="副标题 字符"/>
    <w:basedOn w:val="a2"/>
    <w:link w:val="af1"/>
    <w:uiPriority w:val="11"/>
    <w:rsid w:val="005C4C42"/>
    <w:rPr>
      <w:rFonts w:asciiTheme="minorHAnsi" w:eastAsiaTheme="minorEastAsia" w:hAnsiTheme="minorHAnsi" w:cs="Times New Roman (Headings CS)"/>
      <w:b/>
      <w:color w:val="34ACFF" w:themeColor="accent1" w:themeTint="99"/>
      <w:sz w:val="24"/>
      <w:szCs w:val="26"/>
    </w:rPr>
  </w:style>
  <w:style w:type="character" w:styleId="af3">
    <w:name w:val="Subtle Emphasis"/>
    <w:basedOn w:val="a2"/>
    <w:uiPriority w:val="19"/>
    <w:qFormat/>
    <w:rsid w:val="00045205"/>
    <w:rPr>
      <w:rFonts w:asciiTheme="minorHAnsi" w:eastAsiaTheme="minorEastAsia" w:hAnsiTheme="minorHAnsi"/>
      <w:b w:val="0"/>
      <w:i/>
      <w:iCs/>
      <w:caps w:val="0"/>
      <w:smallCaps w:val="0"/>
      <w:strike w:val="0"/>
      <w:dstrike w:val="0"/>
      <w:vanish w:val="0"/>
      <w:color w:val="000000" w:themeColor="text1"/>
      <w:spacing w:val="0"/>
      <w:w w:val="100"/>
      <w:kern w:val="0"/>
      <w:position w:val="0"/>
      <w:sz w:val="20"/>
      <w:vertAlign w:val="baseline"/>
      <w14:ligatures w14:val="none"/>
      <w14:numForm w14:val="default"/>
      <w14:numSpacing w14:val="default"/>
      <w14:stylisticSets/>
      <w14:cntxtAlts w14:val="0"/>
    </w:rPr>
  </w:style>
  <w:style w:type="character" w:styleId="af4">
    <w:name w:val="Emphasis"/>
    <w:basedOn w:val="a2"/>
    <w:uiPriority w:val="20"/>
    <w:qFormat/>
    <w:rsid w:val="005C4C42"/>
    <w:rPr>
      <w:rFonts w:asciiTheme="minorHAnsi" w:eastAsiaTheme="minorEastAsia" w:hAnsiTheme="minorHAnsi"/>
      <w:b/>
      <w:i/>
      <w:iCs/>
      <w:caps w:val="0"/>
      <w:smallCaps w:val="0"/>
      <w:strike w:val="0"/>
      <w:dstrike w:val="0"/>
      <w:vanish w:val="0"/>
      <w:color w:val="000000" w:themeColor="text1"/>
      <w:spacing w:val="0"/>
      <w:w w:val="100"/>
      <w:kern w:val="0"/>
      <w:position w:val="0"/>
      <w:sz w:val="20"/>
      <w:vertAlign w:val="baseline"/>
      <w14:ligatures w14:val="none"/>
      <w14:numForm w14:val="default"/>
      <w14:numSpacing w14:val="default"/>
      <w14:stylisticSets/>
      <w14:cntxtAlts w14:val="0"/>
    </w:rPr>
  </w:style>
  <w:style w:type="character" w:styleId="af5">
    <w:name w:val="Intense Emphasis"/>
    <w:basedOn w:val="a2"/>
    <w:uiPriority w:val="21"/>
    <w:qFormat/>
    <w:rsid w:val="00045205"/>
    <w:rPr>
      <w:rFonts w:asciiTheme="minorHAnsi" w:eastAsiaTheme="minorEastAsia" w:hAnsiTheme="minorHAnsi"/>
      <w:b/>
      <w:i/>
      <w:iCs/>
      <w:caps w:val="0"/>
      <w:smallCaps w:val="0"/>
      <w:strike w:val="0"/>
      <w:dstrike w:val="0"/>
      <w:vanish w:val="0"/>
      <w:color w:val="34ACFF" w:themeColor="accent1" w:themeTint="99"/>
      <w:spacing w:val="0"/>
      <w:w w:val="100"/>
      <w:kern w:val="0"/>
      <w:position w:val="0"/>
      <w:sz w:val="20"/>
      <w:vertAlign w:val="baseline"/>
      <w14:ligatures w14:val="none"/>
      <w14:numForm w14:val="default"/>
      <w14:numSpacing w14:val="default"/>
      <w14:stylisticSets/>
      <w14:cntxtAlts w14:val="0"/>
    </w:rPr>
  </w:style>
  <w:style w:type="character" w:styleId="af6">
    <w:name w:val="Strong"/>
    <w:basedOn w:val="a2"/>
    <w:uiPriority w:val="22"/>
    <w:qFormat/>
    <w:rsid w:val="00045205"/>
    <w:rPr>
      <w:rFonts w:asciiTheme="minorHAnsi" w:eastAsiaTheme="minorEastAsia" w:hAnsiTheme="minorHAnsi"/>
      <w:b/>
      <w:bCs/>
      <w:i w:val="0"/>
      <w:caps w:val="0"/>
      <w:smallCaps w:val="0"/>
      <w:strike w:val="0"/>
      <w:dstrike w:val="0"/>
      <w:vanish w:val="0"/>
      <w:color w:val="000000" w:themeColor="text1"/>
      <w:spacing w:val="0"/>
      <w:w w:val="100"/>
      <w:kern w:val="0"/>
      <w:position w:val="0"/>
      <w:sz w:val="20"/>
      <w:vertAlign w:val="baseline"/>
      <w14:ligatures w14:val="none"/>
      <w14:numForm w14:val="default"/>
      <w14:numSpacing w14:val="default"/>
      <w14:stylisticSets/>
      <w14:cntxtAlts w14:val="0"/>
    </w:rPr>
  </w:style>
  <w:style w:type="paragraph" w:styleId="af7">
    <w:name w:val="Quote"/>
    <w:basedOn w:val="a1"/>
    <w:next w:val="a1"/>
    <w:link w:val="af8"/>
    <w:autoRedefine/>
    <w:uiPriority w:val="29"/>
    <w:qFormat/>
    <w:rsid w:val="00E735B1"/>
    <w:pPr>
      <w:ind w:rightChars="100" w:right="200"/>
      <w:jc w:val="both"/>
    </w:pPr>
    <w:rPr>
      <w:color w:val="656565" w:themeColor="text2" w:themeShade="BF"/>
    </w:rPr>
  </w:style>
  <w:style w:type="character" w:customStyle="1" w:styleId="af8">
    <w:name w:val="引用 字符"/>
    <w:basedOn w:val="a2"/>
    <w:link w:val="af7"/>
    <w:uiPriority w:val="29"/>
    <w:rsid w:val="00E735B1"/>
    <w:rPr>
      <w:color w:val="656565" w:themeColor="text2" w:themeShade="BF"/>
      <w:sz w:val="20"/>
    </w:rPr>
  </w:style>
  <w:style w:type="paragraph" w:styleId="af9">
    <w:name w:val="Intense Quote"/>
    <w:basedOn w:val="a1"/>
    <w:next w:val="a1"/>
    <w:link w:val="afa"/>
    <w:autoRedefine/>
    <w:uiPriority w:val="30"/>
    <w:qFormat/>
    <w:rsid w:val="005C4C42"/>
    <w:pPr>
      <w:ind w:left="709" w:right="862"/>
    </w:pPr>
    <w:rPr>
      <w:b/>
      <w:i/>
      <w:iCs/>
    </w:rPr>
  </w:style>
  <w:style w:type="character" w:customStyle="1" w:styleId="afa">
    <w:name w:val="明显引用 字符"/>
    <w:basedOn w:val="a2"/>
    <w:link w:val="af9"/>
    <w:uiPriority w:val="30"/>
    <w:rsid w:val="005C4C42"/>
    <w:rPr>
      <w:rFonts w:asciiTheme="minorHAnsi" w:eastAsiaTheme="minorEastAsia" w:hAnsiTheme="minorHAnsi"/>
      <w:b/>
      <w:i/>
      <w:iCs/>
      <w:color w:val="000000" w:themeColor="text1"/>
      <w:sz w:val="20"/>
    </w:rPr>
  </w:style>
  <w:style w:type="character" w:styleId="afb">
    <w:name w:val="Subtle Reference"/>
    <w:basedOn w:val="a2"/>
    <w:uiPriority w:val="31"/>
    <w:qFormat/>
    <w:rsid w:val="005C4C42"/>
    <w:rPr>
      <w:rFonts w:asciiTheme="minorHAnsi" w:eastAsiaTheme="minorEastAsia" w:hAnsiTheme="minorHAnsi"/>
      <w:b w:val="0"/>
      <w:i/>
      <w:caps w:val="0"/>
      <w:smallCaps w:val="0"/>
      <w:strike w:val="0"/>
      <w:dstrike w:val="0"/>
      <w:vanish w:val="0"/>
      <w:color w:val="878787" w:themeColor="text2"/>
      <w:spacing w:val="0"/>
      <w:w w:val="100"/>
      <w:kern w:val="0"/>
      <w:position w:val="0"/>
      <w:sz w:val="18"/>
      <w:u w:val="none"/>
      <w:vertAlign w:val="baseline"/>
      <w14:ligatures w14:val="none"/>
      <w14:numForm w14:val="default"/>
      <w14:numSpacing w14:val="default"/>
      <w14:stylisticSets/>
      <w14:cntxtAlts w14:val="0"/>
    </w:rPr>
  </w:style>
  <w:style w:type="character" w:styleId="afc">
    <w:name w:val="Intense Reference"/>
    <w:basedOn w:val="afb"/>
    <w:uiPriority w:val="32"/>
    <w:qFormat/>
    <w:rsid w:val="005C4C42"/>
    <w:rPr>
      <w:rFonts w:asciiTheme="minorHAnsi" w:eastAsiaTheme="minorEastAsia" w:hAnsiTheme="minorHAnsi"/>
      <w:b w:val="0"/>
      <w:bCs/>
      <w:i/>
      <w:caps w:val="0"/>
      <w:smallCaps w:val="0"/>
      <w:strike w:val="0"/>
      <w:dstrike w:val="0"/>
      <w:vanish w:val="0"/>
      <w:color w:val="34ACFF" w:themeColor="accent1" w:themeTint="99"/>
      <w:spacing w:val="0"/>
      <w:w w:val="100"/>
      <w:kern w:val="0"/>
      <w:position w:val="0"/>
      <w:sz w:val="18"/>
      <w:u w:val="none"/>
      <w:vertAlign w:val="baseline"/>
      <w14:ligatures w14:val="none"/>
      <w14:numForm w14:val="default"/>
      <w14:numSpacing w14:val="default"/>
      <w14:stylisticSets/>
      <w14:cntxtAlts w14:val="0"/>
    </w:rPr>
  </w:style>
  <w:style w:type="paragraph" w:styleId="afd">
    <w:name w:val="caption"/>
    <w:basedOn w:val="a1"/>
    <w:next w:val="a1"/>
    <w:autoRedefine/>
    <w:uiPriority w:val="99"/>
    <w:unhideWhenUsed/>
    <w:qFormat/>
    <w:rsid w:val="005C4C42"/>
    <w:rPr>
      <w:iCs/>
      <w:color w:val="34ACFF" w:themeColor="accent1" w:themeTint="99"/>
      <w:sz w:val="18"/>
      <w:szCs w:val="18"/>
    </w:rPr>
  </w:style>
  <w:style w:type="paragraph" w:styleId="afe">
    <w:name w:val="List Paragraph"/>
    <w:basedOn w:val="a1"/>
    <w:autoRedefine/>
    <w:uiPriority w:val="34"/>
    <w:rsid w:val="005C4C42"/>
    <w:pPr>
      <w:ind w:left="720"/>
      <w:contextualSpacing/>
    </w:pPr>
    <w:rPr>
      <w:rFonts w:cs="Times New Roman (Body CS)"/>
    </w:rPr>
  </w:style>
  <w:style w:type="paragraph" w:styleId="23">
    <w:name w:val="index 2"/>
    <w:basedOn w:val="a1"/>
    <w:next w:val="a1"/>
    <w:autoRedefine/>
    <w:uiPriority w:val="99"/>
    <w:unhideWhenUsed/>
    <w:rsid w:val="0052296F"/>
    <w:pPr>
      <w:spacing w:before="0" w:line="259" w:lineRule="auto"/>
      <w:ind w:left="440" w:hanging="220"/>
    </w:pPr>
    <w:rPr>
      <w:rFonts w:asciiTheme="minorHAnsi" w:eastAsiaTheme="minorEastAsia" w:hAnsiTheme="minorHAnsi" w:cstheme="minorHAnsi"/>
      <w:color w:val="auto"/>
      <w:sz w:val="18"/>
      <w:szCs w:val="18"/>
    </w:rPr>
  </w:style>
  <w:style w:type="paragraph" w:styleId="aff">
    <w:name w:val="Bibliography"/>
    <w:basedOn w:val="a1"/>
    <w:next w:val="a1"/>
    <w:autoRedefine/>
    <w:uiPriority w:val="37"/>
    <w:unhideWhenUsed/>
    <w:rsid w:val="005C4C42"/>
  </w:style>
  <w:style w:type="character" w:styleId="aff0">
    <w:name w:val="annotation reference"/>
    <w:basedOn w:val="a2"/>
    <w:uiPriority w:val="99"/>
    <w:qFormat/>
    <w:rsid w:val="0048224C"/>
    <w:rPr>
      <w:rFonts w:asciiTheme="minorHAnsi" w:eastAsiaTheme="minorEastAsia" w:hAnsiTheme="minorHAnsi"/>
      <w:b w:val="0"/>
      <w:i w:val="0"/>
      <w:caps w:val="0"/>
      <w:smallCaps w:val="0"/>
      <w:strike w:val="0"/>
      <w:dstrike w:val="0"/>
      <w:vanish w:val="0"/>
      <w:color w:val="000000" w:themeColor="text1"/>
      <w:spacing w:val="0"/>
      <w:w w:val="100"/>
      <w:kern w:val="0"/>
      <w:position w:val="0"/>
      <w:sz w:val="13"/>
      <w:szCs w:val="16"/>
      <w:vertAlign w:val="baseline"/>
      <w14:ligatures w14:val="none"/>
      <w14:numForm w14:val="default"/>
      <w14:numSpacing w14:val="default"/>
      <w14:stylisticSets/>
      <w14:cntxtAlts w14:val="0"/>
    </w:rPr>
  </w:style>
  <w:style w:type="paragraph" w:styleId="aff1">
    <w:name w:val="annotation text"/>
    <w:basedOn w:val="a1"/>
    <w:link w:val="aff2"/>
    <w:autoRedefine/>
    <w:uiPriority w:val="99"/>
    <w:rsid w:val="00AE01DC"/>
    <w:pPr>
      <w:spacing w:before="0"/>
    </w:pPr>
    <w:rPr>
      <w:rFonts w:asciiTheme="minorHAnsi" w:eastAsiaTheme="minorEastAsia" w:hAnsiTheme="minorHAnsi" w:cs="Times New Roman"/>
      <w:color w:val="auto"/>
      <w:szCs w:val="20"/>
    </w:rPr>
  </w:style>
  <w:style w:type="character" w:customStyle="1" w:styleId="aff2">
    <w:name w:val="批注文字 字符"/>
    <w:basedOn w:val="a2"/>
    <w:link w:val="aff1"/>
    <w:uiPriority w:val="99"/>
    <w:rsid w:val="00AE01DC"/>
    <w:rPr>
      <w:rFonts w:asciiTheme="minorHAnsi" w:eastAsiaTheme="minorEastAsia" w:hAnsiTheme="minorHAnsi" w:cs="Times New Roman"/>
      <w:color w:val="auto"/>
      <w:sz w:val="20"/>
      <w:szCs w:val="20"/>
      <w:lang w:eastAsia="ja-JP"/>
    </w:rPr>
  </w:style>
  <w:style w:type="paragraph" w:styleId="aff3">
    <w:name w:val="annotation subject"/>
    <w:basedOn w:val="aff1"/>
    <w:next w:val="aff1"/>
    <w:link w:val="aff4"/>
    <w:autoRedefine/>
    <w:uiPriority w:val="99"/>
    <w:semiHidden/>
    <w:unhideWhenUsed/>
    <w:rsid w:val="0052296F"/>
    <w:pPr>
      <w:spacing w:after="160"/>
    </w:pPr>
    <w:rPr>
      <w:rFonts w:cstheme="minorBidi"/>
      <w:b/>
      <w:bCs/>
    </w:rPr>
  </w:style>
  <w:style w:type="character" w:customStyle="1" w:styleId="aff4">
    <w:name w:val="批注主题 字符"/>
    <w:basedOn w:val="aff2"/>
    <w:link w:val="aff3"/>
    <w:uiPriority w:val="99"/>
    <w:semiHidden/>
    <w:rsid w:val="0052296F"/>
    <w:rPr>
      <w:rFonts w:asciiTheme="minorHAnsi" w:eastAsiaTheme="minorEastAsia" w:hAnsiTheme="minorHAnsi" w:cs="Times New Roman"/>
      <w:b/>
      <w:bCs/>
      <w:i w:val="0"/>
      <w:caps w:val="0"/>
      <w:smallCaps w:val="0"/>
      <w:strike w:val="0"/>
      <w:dstrike w:val="0"/>
      <w:vanish w:val="0"/>
      <w:color w:val="auto"/>
      <w:spacing w:val="0"/>
      <w:w w:val="100"/>
      <w:kern w:val="0"/>
      <w:position w:val="0"/>
      <w:sz w:val="20"/>
      <w:szCs w:val="20"/>
      <w:vertAlign w:val="baseline"/>
      <w:lang w:eastAsia="ja-JP"/>
      <w14:ligatures w14:val="none"/>
      <w14:numForm w14:val="default"/>
      <w14:numSpacing w14:val="default"/>
      <w14:stylisticSets/>
      <w14:cntxtAlts w14:val="0"/>
    </w:rPr>
  </w:style>
  <w:style w:type="paragraph" w:styleId="aff5">
    <w:name w:val="Closing"/>
    <w:basedOn w:val="a1"/>
    <w:link w:val="aff6"/>
    <w:autoRedefine/>
    <w:uiPriority w:val="99"/>
    <w:unhideWhenUsed/>
    <w:qFormat/>
    <w:rsid w:val="005C4C42"/>
    <w:pPr>
      <w:ind w:left="4253"/>
    </w:pPr>
    <w:rPr>
      <w:color w:val="656565" w:themeColor="text2" w:themeShade="BF"/>
    </w:rPr>
  </w:style>
  <w:style w:type="paragraph" w:styleId="TOC">
    <w:name w:val="TOC Heading"/>
    <w:basedOn w:val="1"/>
    <w:next w:val="a1"/>
    <w:autoRedefine/>
    <w:uiPriority w:val="39"/>
    <w:unhideWhenUsed/>
    <w:qFormat/>
    <w:rsid w:val="005C4C42"/>
    <w:pPr>
      <w:spacing w:before="240" w:line="259" w:lineRule="auto"/>
      <w:outlineLvl w:val="9"/>
    </w:pPr>
    <w:rPr>
      <w:sz w:val="40"/>
    </w:rPr>
  </w:style>
  <w:style w:type="paragraph" w:styleId="TOC1">
    <w:name w:val="toc 1"/>
    <w:basedOn w:val="a1"/>
    <w:next w:val="a1"/>
    <w:autoRedefine/>
    <w:uiPriority w:val="39"/>
    <w:unhideWhenUsed/>
    <w:qFormat/>
    <w:rsid w:val="00102D8F"/>
    <w:pPr>
      <w:tabs>
        <w:tab w:val="right" w:pos="9628"/>
      </w:tabs>
      <w:spacing w:before="0" w:after="240"/>
    </w:pPr>
    <w:rPr>
      <w:rFonts w:cs="Times New Roman"/>
      <w:b/>
      <w:noProof/>
      <w:color w:val="auto"/>
      <w:sz w:val="24"/>
      <w:szCs w:val="18"/>
      <w:lang w:val="en-GB"/>
    </w:rPr>
  </w:style>
  <w:style w:type="paragraph" w:styleId="TOC2">
    <w:name w:val="toc 2"/>
    <w:basedOn w:val="a1"/>
    <w:next w:val="a1"/>
    <w:autoRedefine/>
    <w:uiPriority w:val="39"/>
    <w:unhideWhenUsed/>
    <w:qFormat/>
    <w:rsid w:val="005C4C42"/>
    <w:pPr>
      <w:tabs>
        <w:tab w:val="right" w:pos="9628"/>
      </w:tabs>
      <w:spacing w:after="120"/>
      <w:ind w:left="340"/>
    </w:pPr>
    <w:rPr>
      <w:rFonts w:asciiTheme="minorHAnsi" w:eastAsiaTheme="minorEastAsia" w:hAnsiTheme="minorHAnsi" w:cs="Times New Roman (Body CS)"/>
      <w:color w:val="auto"/>
      <w:sz w:val="24"/>
      <w:lang w:val="en-US"/>
    </w:rPr>
  </w:style>
  <w:style w:type="numbering" w:customStyle="1" w:styleId="simplelistslist-c60ccfb5-21f6-4">
    <w:name w:val="simplelistslist-c60ccfb5-21f6-4"/>
    <w:rsid w:val="0052296F"/>
    <w:pPr>
      <w:numPr>
        <w:numId w:val="4"/>
      </w:numPr>
    </w:pPr>
  </w:style>
  <w:style w:type="numbering" w:customStyle="1" w:styleId="NumberedList3TTgv5mu">
    <w:name w:val="NumberedList:3TTgv5mu"/>
    <w:rsid w:val="0052296F"/>
    <w:pPr>
      <w:numPr>
        <w:numId w:val="5"/>
      </w:numPr>
    </w:pPr>
  </w:style>
  <w:style w:type="numbering" w:customStyle="1" w:styleId="bullet-disk-square">
    <w:name w:val="bullet-disk-square"/>
    <w:rsid w:val="0052296F"/>
    <w:pPr>
      <w:numPr>
        <w:numId w:val="6"/>
      </w:numPr>
    </w:pPr>
  </w:style>
  <w:style w:type="numbering" w:customStyle="1" w:styleId="lowercase-roman-parens">
    <w:name w:val="lowercase-roman-parens"/>
    <w:rsid w:val="0052296F"/>
    <w:pPr>
      <w:numPr>
        <w:numId w:val="7"/>
      </w:numPr>
    </w:pPr>
  </w:style>
  <w:style w:type="numbering" w:customStyle="1" w:styleId="arabic-parens">
    <w:name w:val="arabic-parens"/>
    <w:rsid w:val="0052296F"/>
    <w:pPr>
      <w:numPr>
        <w:numId w:val="8"/>
      </w:numPr>
    </w:pPr>
  </w:style>
  <w:style w:type="numbering" w:customStyle="1" w:styleId="tablefootnotesl-bef2611e-5a58-4">
    <w:name w:val="tablefootnotesl-bef2611e-5a58-4"/>
    <w:rsid w:val="0052296F"/>
    <w:pPr>
      <w:numPr>
        <w:numId w:val="9"/>
      </w:numPr>
    </w:pPr>
  </w:style>
  <w:style w:type="numbering" w:customStyle="1" w:styleId="BulletedListifCOeuiw">
    <w:name w:val="BulletedList:ifCOeuiw"/>
    <w:rsid w:val="0052296F"/>
    <w:pPr>
      <w:numPr>
        <w:numId w:val="10"/>
      </w:numPr>
    </w:pPr>
  </w:style>
  <w:style w:type="numbering" w:customStyle="1" w:styleId="BulletedListR7Qs3Ptc">
    <w:name w:val="BulletedList:R7Qs3Ptc"/>
    <w:rsid w:val="0052296F"/>
    <w:pPr>
      <w:numPr>
        <w:numId w:val="11"/>
      </w:numPr>
    </w:pPr>
  </w:style>
  <w:style w:type="numbering" w:customStyle="1" w:styleId="BulletedListoDW8sCEt">
    <w:name w:val="BulletedList:oDW8sCEt"/>
    <w:rsid w:val="0052296F"/>
    <w:pPr>
      <w:numPr>
        <w:numId w:val="12"/>
      </w:numPr>
    </w:pPr>
  </w:style>
  <w:style w:type="numbering" w:customStyle="1" w:styleId="arabic-lowercase-roman">
    <w:name w:val="arabic-lowercase-roman"/>
    <w:rsid w:val="0052296F"/>
    <w:pPr>
      <w:numPr>
        <w:numId w:val="13"/>
      </w:numPr>
    </w:pPr>
  </w:style>
  <w:style w:type="numbering" w:customStyle="1" w:styleId="lower-letter-parens">
    <w:name w:val="lower-letter-parens"/>
    <w:rsid w:val="0052296F"/>
    <w:pPr>
      <w:numPr>
        <w:numId w:val="14"/>
      </w:numPr>
    </w:pPr>
  </w:style>
  <w:style w:type="numbering" w:customStyle="1" w:styleId="bullet-disk-solid-square">
    <w:name w:val="bullet-disk-solid-square"/>
    <w:rsid w:val="0052296F"/>
    <w:pPr>
      <w:numPr>
        <w:numId w:val="15"/>
      </w:numPr>
    </w:pPr>
  </w:style>
  <w:style w:type="numbering" w:customStyle="1" w:styleId="BulletedListybj16Wwc">
    <w:name w:val="BulletedList:ybj16Wwc"/>
    <w:rsid w:val="0052296F"/>
    <w:pPr>
      <w:numPr>
        <w:numId w:val="16"/>
      </w:numPr>
    </w:pPr>
  </w:style>
  <w:style w:type="paragraph" w:styleId="TOC3">
    <w:name w:val="toc 3"/>
    <w:basedOn w:val="a1"/>
    <w:next w:val="a1"/>
    <w:autoRedefine/>
    <w:uiPriority w:val="39"/>
    <w:unhideWhenUsed/>
    <w:qFormat/>
    <w:rsid w:val="0052296F"/>
    <w:pPr>
      <w:spacing w:before="0" w:after="100" w:line="259" w:lineRule="auto"/>
      <w:ind w:left="440"/>
    </w:pPr>
    <w:rPr>
      <w:rFonts w:asciiTheme="minorHAnsi" w:eastAsiaTheme="minorEastAsia" w:hAnsiTheme="minorHAnsi"/>
      <w:color w:val="auto"/>
      <w:sz w:val="22"/>
    </w:rPr>
  </w:style>
  <w:style w:type="character" w:styleId="aff7">
    <w:name w:val="page number"/>
    <w:uiPriority w:val="99"/>
    <w:rsid w:val="0052296F"/>
    <w:rPr>
      <w:rFonts w:cs="Times New Roman"/>
    </w:rPr>
  </w:style>
  <w:style w:type="paragraph" w:styleId="aff8">
    <w:name w:val="Block Text"/>
    <w:basedOn w:val="a1"/>
    <w:autoRedefine/>
    <w:uiPriority w:val="99"/>
    <w:rsid w:val="00487796"/>
    <w:pPr>
      <w:widowControl w:val="0"/>
      <w:autoSpaceDE w:val="0"/>
      <w:autoSpaceDN w:val="0"/>
      <w:spacing w:before="0"/>
      <w:ind w:left="1700" w:right="1"/>
      <w:jc w:val="both"/>
    </w:pPr>
    <w:rPr>
      <w:rFonts w:asciiTheme="minorHAnsi" w:eastAsiaTheme="minorEastAsia" w:hAnsiTheme="minorHAnsi" w:cs="Times New Roman"/>
      <w:color w:val="000000"/>
      <w:sz w:val="24"/>
      <w:szCs w:val="24"/>
    </w:rPr>
  </w:style>
  <w:style w:type="paragraph" w:customStyle="1" w:styleId="Testataparagrafo">
    <w:name w:val="Testata paragrafo"/>
    <w:basedOn w:val="a1"/>
    <w:autoRedefine/>
    <w:uiPriority w:val="99"/>
    <w:qFormat/>
    <w:rsid w:val="00331422"/>
    <w:pPr>
      <w:widowControl w:val="0"/>
      <w:shd w:val="clear" w:color="auto" w:fill="34ACFF" w:themeFill="accent1" w:themeFillTint="99"/>
      <w:autoSpaceDE w:val="0"/>
      <w:autoSpaceDN w:val="0"/>
      <w:jc w:val="both"/>
    </w:pPr>
    <w:rPr>
      <w:rFonts w:asciiTheme="minorHAnsi" w:eastAsiaTheme="minorEastAsia" w:hAnsiTheme="minorHAnsi" w:cs="Times New Roman"/>
      <w:b/>
      <w:bCs/>
      <w:color w:val="FFFFFF" w:themeColor="background1"/>
      <w:sz w:val="24"/>
      <w:szCs w:val="24"/>
    </w:rPr>
  </w:style>
  <w:style w:type="paragraph" w:customStyle="1" w:styleId="Intestazione-pidicolonna">
    <w:name w:val="Intestazione- piè di colonna"/>
    <w:basedOn w:val="a1"/>
    <w:uiPriority w:val="99"/>
    <w:rsid w:val="00487796"/>
    <w:pPr>
      <w:widowControl w:val="0"/>
      <w:shd w:val="pct5" w:color="auto" w:fill="FFFFFF"/>
      <w:autoSpaceDE w:val="0"/>
      <w:autoSpaceDN w:val="0"/>
      <w:spacing w:before="0"/>
      <w:jc w:val="center"/>
    </w:pPr>
    <w:rPr>
      <w:rFonts w:ascii="Arial" w:eastAsia="MS Mincho" w:hAnsi="Arial" w:cs="Arial"/>
      <w:b/>
      <w:bCs/>
      <w:color w:val="000000"/>
      <w:szCs w:val="18"/>
    </w:rPr>
  </w:style>
  <w:style w:type="paragraph" w:customStyle="1" w:styleId="Intestazione-picolonna2">
    <w:name w:val="Intestazione- piè colonna 2"/>
    <w:basedOn w:val="a1"/>
    <w:uiPriority w:val="99"/>
    <w:rsid w:val="00487796"/>
    <w:pPr>
      <w:widowControl w:val="0"/>
      <w:shd w:val="pct5" w:color="auto" w:fill="FFFFFF"/>
      <w:autoSpaceDE w:val="0"/>
      <w:autoSpaceDN w:val="0"/>
      <w:spacing w:before="0"/>
    </w:pPr>
    <w:rPr>
      <w:rFonts w:asciiTheme="minorHAnsi" w:eastAsiaTheme="minorEastAsia" w:hAnsiTheme="minorHAnsi" w:cs="Times New Roman"/>
      <w:b/>
      <w:color w:val="000000"/>
      <w:szCs w:val="24"/>
    </w:rPr>
  </w:style>
  <w:style w:type="paragraph" w:styleId="24">
    <w:name w:val="Body Text 2"/>
    <w:basedOn w:val="a1"/>
    <w:link w:val="25"/>
    <w:uiPriority w:val="99"/>
    <w:semiHidden/>
    <w:unhideWhenUsed/>
    <w:rsid w:val="005C4C42"/>
    <w:pPr>
      <w:spacing w:after="120" w:line="480" w:lineRule="auto"/>
    </w:pPr>
  </w:style>
  <w:style w:type="character" w:customStyle="1" w:styleId="25">
    <w:name w:val="正文文本 2 字符"/>
    <w:basedOn w:val="a2"/>
    <w:link w:val="24"/>
    <w:uiPriority w:val="99"/>
    <w:semiHidden/>
    <w:rsid w:val="005C4C42"/>
    <w:rPr>
      <w:rFonts w:asciiTheme="minorHAnsi" w:eastAsiaTheme="minorEastAsia" w:hAnsiTheme="minorHAnsi"/>
      <w:color w:val="000000" w:themeColor="text1"/>
      <w:sz w:val="20"/>
    </w:rPr>
  </w:style>
  <w:style w:type="paragraph" w:styleId="26">
    <w:name w:val="Body Text Indent 2"/>
    <w:basedOn w:val="a1"/>
    <w:link w:val="27"/>
    <w:autoRedefine/>
    <w:uiPriority w:val="99"/>
    <w:rsid w:val="005C4C42"/>
    <w:pPr>
      <w:widowControl w:val="0"/>
      <w:autoSpaceDE w:val="0"/>
      <w:autoSpaceDN w:val="0"/>
      <w:ind w:left="1701"/>
    </w:pPr>
    <w:rPr>
      <w:rFonts w:asciiTheme="minorHAnsi" w:eastAsiaTheme="minorEastAsia" w:hAnsiTheme="minorHAnsi" w:cs="Times New Roman"/>
      <w:color w:val="000000"/>
      <w:szCs w:val="24"/>
    </w:rPr>
  </w:style>
  <w:style w:type="character" w:customStyle="1" w:styleId="27">
    <w:name w:val="正文文本缩进 2 字符"/>
    <w:basedOn w:val="a2"/>
    <w:link w:val="26"/>
    <w:uiPriority w:val="99"/>
    <w:rsid w:val="005C4C42"/>
    <w:rPr>
      <w:rFonts w:asciiTheme="minorHAnsi" w:eastAsiaTheme="minorEastAsia" w:hAnsiTheme="minorHAnsi" w:cs="Times New Roman"/>
      <w:color w:val="000000"/>
      <w:sz w:val="20"/>
      <w:szCs w:val="24"/>
      <w:lang w:eastAsia="ja-JP"/>
    </w:rPr>
  </w:style>
  <w:style w:type="paragraph" w:styleId="aff9">
    <w:name w:val="Body Text"/>
    <w:basedOn w:val="a1"/>
    <w:link w:val="affa"/>
    <w:autoRedefine/>
    <w:uiPriority w:val="99"/>
    <w:rsid w:val="005C4C42"/>
    <w:pPr>
      <w:autoSpaceDE w:val="0"/>
      <w:autoSpaceDN w:val="0"/>
      <w:spacing w:before="0"/>
    </w:pPr>
    <w:rPr>
      <w:rFonts w:asciiTheme="minorHAnsi" w:eastAsiaTheme="minorEastAsia" w:hAnsiTheme="minorHAnsi" w:cs="Times New Roman"/>
      <w:color w:val="auto"/>
      <w:szCs w:val="24"/>
    </w:rPr>
  </w:style>
  <w:style w:type="character" w:customStyle="1" w:styleId="affa">
    <w:name w:val="正文文本 字符"/>
    <w:basedOn w:val="a2"/>
    <w:link w:val="aff9"/>
    <w:uiPriority w:val="99"/>
    <w:rsid w:val="005C4C42"/>
    <w:rPr>
      <w:rFonts w:asciiTheme="minorHAnsi" w:eastAsiaTheme="minorEastAsia" w:hAnsiTheme="minorHAnsi" w:cs="Times New Roman"/>
      <w:color w:val="auto"/>
      <w:sz w:val="20"/>
      <w:szCs w:val="24"/>
      <w:lang w:eastAsia="ja-JP"/>
    </w:rPr>
  </w:style>
  <w:style w:type="paragraph" w:styleId="33">
    <w:name w:val="Body Text Indent 3"/>
    <w:basedOn w:val="a1"/>
    <w:link w:val="34"/>
    <w:autoRedefine/>
    <w:uiPriority w:val="99"/>
    <w:rsid w:val="005C4C42"/>
    <w:pPr>
      <w:autoSpaceDE w:val="0"/>
      <w:autoSpaceDN w:val="0"/>
      <w:spacing w:before="0"/>
      <w:ind w:left="1701"/>
    </w:pPr>
    <w:rPr>
      <w:rFonts w:asciiTheme="minorHAnsi" w:eastAsiaTheme="minorEastAsia" w:hAnsiTheme="minorHAnsi" w:cs="Times New Roman"/>
      <w:b/>
      <w:color w:val="auto"/>
      <w:szCs w:val="24"/>
    </w:rPr>
  </w:style>
  <w:style w:type="character" w:customStyle="1" w:styleId="34">
    <w:name w:val="正文文本缩进 3 字符"/>
    <w:basedOn w:val="a2"/>
    <w:link w:val="33"/>
    <w:uiPriority w:val="99"/>
    <w:rsid w:val="005C4C42"/>
    <w:rPr>
      <w:rFonts w:asciiTheme="minorHAnsi" w:eastAsiaTheme="minorEastAsia" w:hAnsiTheme="minorHAnsi" w:cs="Times New Roman"/>
      <w:b/>
      <w:color w:val="auto"/>
      <w:sz w:val="20"/>
      <w:szCs w:val="24"/>
      <w:lang w:eastAsia="ja-JP"/>
    </w:rPr>
  </w:style>
  <w:style w:type="paragraph" w:styleId="affb">
    <w:name w:val="Document Map"/>
    <w:basedOn w:val="a1"/>
    <w:link w:val="affc"/>
    <w:autoRedefine/>
    <w:uiPriority w:val="99"/>
    <w:qFormat/>
    <w:rsid w:val="00331422"/>
    <w:pPr>
      <w:shd w:val="clear" w:color="auto" w:fill="34ACFF" w:themeFill="accent1" w:themeFillTint="99"/>
      <w:autoSpaceDE w:val="0"/>
      <w:autoSpaceDN w:val="0"/>
    </w:pPr>
    <w:rPr>
      <w:rFonts w:asciiTheme="minorHAnsi" w:eastAsiaTheme="minorEastAsia" w:hAnsiTheme="minorHAnsi" w:cs="Tahoma"/>
      <w:b/>
      <w:color w:val="FFFFFF" w:themeColor="background1"/>
      <w:szCs w:val="20"/>
    </w:rPr>
  </w:style>
  <w:style w:type="character" w:customStyle="1" w:styleId="affc">
    <w:name w:val="文档结构图 字符"/>
    <w:basedOn w:val="a2"/>
    <w:link w:val="affb"/>
    <w:uiPriority w:val="99"/>
    <w:rsid w:val="00331422"/>
    <w:rPr>
      <w:rFonts w:asciiTheme="minorHAnsi" w:eastAsiaTheme="minorEastAsia" w:hAnsiTheme="minorHAnsi" w:cs="Tahoma"/>
      <w:b/>
      <w:color w:val="FFFFFF" w:themeColor="background1"/>
      <w:sz w:val="20"/>
      <w:szCs w:val="20"/>
      <w:shd w:val="clear" w:color="auto" w:fill="34ACFF" w:themeFill="accent1" w:themeFillTint="99"/>
      <w:lang w:eastAsia="ja-JP"/>
    </w:rPr>
  </w:style>
  <w:style w:type="paragraph" w:styleId="35">
    <w:name w:val="Body Text 3"/>
    <w:basedOn w:val="a1"/>
    <w:link w:val="36"/>
    <w:uiPriority w:val="99"/>
    <w:unhideWhenUsed/>
    <w:rsid w:val="005C4C42"/>
    <w:pPr>
      <w:spacing w:after="120"/>
    </w:pPr>
    <w:rPr>
      <w:sz w:val="16"/>
      <w:szCs w:val="16"/>
    </w:rPr>
  </w:style>
  <w:style w:type="character" w:customStyle="1" w:styleId="36">
    <w:name w:val="正文文本 3 字符"/>
    <w:basedOn w:val="a2"/>
    <w:link w:val="35"/>
    <w:uiPriority w:val="99"/>
    <w:rsid w:val="005C4C42"/>
    <w:rPr>
      <w:rFonts w:asciiTheme="minorHAnsi" w:eastAsiaTheme="minorEastAsia" w:hAnsiTheme="minorHAnsi"/>
      <w:color w:val="000000" w:themeColor="text1"/>
      <w:sz w:val="16"/>
      <w:szCs w:val="16"/>
    </w:rPr>
  </w:style>
  <w:style w:type="paragraph" w:customStyle="1" w:styleId="Default">
    <w:name w:val="Default"/>
    <w:autoRedefine/>
    <w:uiPriority w:val="99"/>
    <w:rsid w:val="005C4C42"/>
    <w:pPr>
      <w:autoSpaceDE w:val="0"/>
      <w:autoSpaceDN w:val="0"/>
      <w:spacing w:before="120"/>
    </w:pPr>
    <w:rPr>
      <w:rFonts w:asciiTheme="minorHAnsi" w:eastAsiaTheme="minorEastAsia" w:hAnsiTheme="minorHAnsi" w:cs="Times New Roman"/>
      <w:color w:val="000000"/>
      <w:sz w:val="20"/>
      <w:szCs w:val="24"/>
    </w:rPr>
  </w:style>
  <w:style w:type="paragraph" w:styleId="affd">
    <w:name w:val="Revision"/>
    <w:hidden/>
    <w:uiPriority w:val="99"/>
    <w:semiHidden/>
    <w:rsid w:val="0052296F"/>
    <w:rPr>
      <w:rFonts w:ascii="Times New Roman" w:eastAsia="MS Mincho" w:hAnsi="Times New Roman" w:cs="Times New Roman"/>
      <w:color w:val="auto"/>
      <w:sz w:val="20"/>
      <w:szCs w:val="20"/>
    </w:rPr>
  </w:style>
  <w:style w:type="character" w:customStyle="1" w:styleId="Bodytext">
    <w:name w:val="Body text_"/>
    <w:basedOn w:val="a2"/>
    <w:link w:val="Bodytext1"/>
    <w:uiPriority w:val="99"/>
    <w:rsid w:val="005C4C42"/>
    <w:rPr>
      <w:rFonts w:asciiTheme="minorHAnsi" w:eastAsiaTheme="minorEastAsia" w:hAnsiTheme="minorHAnsi" w:cs="Arial"/>
      <w:color w:val="656565" w:themeColor="text2" w:themeShade="BF"/>
      <w:spacing w:val="-2"/>
      <w:sz w:val="20"/>
      <w:szCs w:val="16"/>
      <w:shd w:val="clear" w:color="auto" w:fill="FFFFFF"/>
    </w:rPr>
  </w:style>
  <w:style w:type="paragraph" w:customStyle="1" w:styleId="Bodytext1">
    <w:name w:val="Body text1"/>
    <w:basedOn w:val="a1"/>
    <w:link w:val="Bodytext"/>
    <w:autoRedefine/>
    <w:uiPriority w:val="99"/>
    <w:rsid w:val="005C4C42"/>
    <w:pPr>
      <w:widowControl w:val="0"/>
      <w:shd w:val="clear" w:color="auto" w:fill="FFFFFF"/>
      <w:spacing w:line="240" w:lineRule="atLeast"/>
      <w:ind w:hanging="420"/>
      <w:jc w:val="both"/>
    </w:pPr>
    <w:rPr>
      <w:rFonts w:asciiTheme="minorHAnsi" w:eastAsiaTheme="minorEastAsia" w:hAnsiTheme="minorHAnsi" w:cs="Arial"/>
      <w:color w:val="656565" w:themeColor="text2" w:themeShade="BF"/>
      <w:spacing w:val="-2"/>
      <w:szCs w:val="16"/>
    </w:rPr>
  </w:style>
  <w:style w:type="character" w:styleId="affe">
    <w:name w:val="FollowedHyperlink"/>
    <w:basedOn w:val="a2"/>
    <w:uiPriority w:val="99"/>
    <w:semiHidden/>
    <w:unhideWhenUsed/>
    <w:rsid w:val="0052296F"/>
    <w:rPr>
      <w:rFonts w:asciiTheme="minorHAnsi" w:eastAsiaTheme="minorEastAsia" w:hAnsiTheme="minorHAnsi"/>
      <w:b w:val="0"/>
      <w:i w:val="0"/>
      <w:caps w:val="0"/>
      <w:smallCaps w:val="0"/>
      <w:strike w:val="0"/>
      <w:dstrike w:val="0"/>
      <w:vanish w:val="0"/>
      <w:color w:val="14387F" w:themeColor="followedHyperlink"/>
      <w:spacing w:val="0"/>
      <w:w w:val="100"/>
      <w:kern w:val="0"/>
      <w:position w:val="0"/>
      <w:sz w:val="20"/>
      <w:u w:val="single"/>
      <w:vertAlign w:val="baseline"/>
      <w14:ligatures w14:val="none"/>
      <w14:numForm w14:val="default"/>
      <w14:numSpacing w14:val="default"/>
      <w14:stylisticSets/>
      <w14:cntxtAlts w14:val="0"/>
    </w:rPr>
  </w:style>
  <w:style w:type="paragraph" w:styleId="TOC4">
    <w:name w:val="toc 4"/>
    <w:basedOn w:val="a1"/>
    <w:next w:val="a1"/>
    <w:autoRedefine/>
    <w:uiPriority w:val="39"/>
    <w:unhideWhenUsed/>
    <w:rsid w:val="0052296F"/>
    <w:pPr>
      <w:spacing w:before="0" w:after="100" w:line="259" w:lineRule="auto"/>
      <w:ind w:left="660"/>
    </w:pPr>
    <w:rPr>
      <w:rFonts w:asciiTheme="minorHAnsi" w:eastAsiaTheme="minorEastAsia" w:hAnsiTheme="minorHAnsi"/>
      <w:color w:val="auto"/>
      <w:sz w:val="22"/>
    </w:rPr>
  </w:style>
  <w:style w:type="paragraph" w:styleId="TOC5">
    <w:name w:val="toc 5"/>
    <w:basedOn w:val="a1"/>
    <w:next w:val="a1"/>
    <w:autoRedefine/>
    <w:uiPriority w:val="39"/>
    <w:unhideWhenUsed/>
    <w:rsid w:val="0052296F"/>
    <w:pPr>
      <w:spacing w:before="0" w:after="100" w:line="259" w:lineRule="auto"/>
      <w:ind w:left="880"/>
    </w:pPr>
    <w:rPr>
      <w:rFonts w:asciiTheme="minorHAnsi" w:eastAsiaTheme="minorEastAsia" w:hAnsiTheme="minorHAnsi"/>
      <w:color w:val="auto"/>
      <w:sz w:val="22"/>
    </w:rPr>
  </w:style>
  <w:style w:type="paragraph" w:styleId="TOC6">
    <w:name w:val="toc 6"/>
    <w:basedOn w:val="a1"/>
    <w:next w:val="a1"/>
    <w:autoRedefine/>
    <w:uiPriority w:val="39"/>
    <w:unhideWhenUsed/>
    <w:rsid w:val="0052296F"/>
    <w:pPr>
      <w:spacing w:before="0" w:after="100" w:line="259" w:lineRule="auto"/>
      <w:ind w:left="1100"/>
    </w:pPr>
    <w:rPr>
      <w:rFonts w:asciiTheme="minorHAnsi" w:eastAsiaTheme="minorEastAsia" w:hAnsiTheme="minorHAnsi"/>
      <w:color w:val="auto"/>
      <w:sz w:val="22"/>
    </w:rPr>
  </w:style>
  <w:style w:type="paragraph" w:styleId="TOC7">
    <w:name w:val="toc 7"/>
    <w:basedOn w:val="a1"/>
    <w:next w:val="a1"/>
    <w:autoRedefine/>
    <w:uiPriority w:val="39"/>
    <w:unhideWhenUsed/>
    <w:rsid w:val="0052296F"/>
    <w:pPr>
      <w:spacing w:before="0" w:after="100" w:line="259" w:lineRule="auto"/>
      <w:ind w:left="1320"/>
    </w:pPr>
    <w:rPr>
      <w:rFonts w:asciiTheme="minorHAnsi" w:eastAsiaTheme="minorEastAsia" w:hAnsiTheme="minorHAnsi"/>
      <w:color w:val="auto"/>
      <w:sz w:val="22"/>
    </w:rPr>
  </w:style>
  <w:style w:type="paragraph" w:styleId="TOC8">
    <w:name w:val="toc 8"/>
    <w:basedOn w:val="a1"/>
    <w:next w:val="a1"/>
    <w:autoRedefine/>
    <w:uiPriority w:val="39"/>
    <w:unhideWhenUsed/>
    <w:rsid w:val="0052296F"/>
    <w:pPr>
      <w:spacing w:before="0" w:after="100" w:line="259" w:lineRule="auto"/>
      <w:ind w:left="1540"/>
    </w:pPr>
    <w:rPr>
      <w:rFonts w:asciiTheme="minorHAnsi" w:eastAsiaTheme="minorEastAsia" w:hAnsiTheme="minorHAnsi"/>
      <w:color w:val="auto"/>
      <w:sz w:val="22"/>
    </w:rPr>
  </w:style>
  <w:style w:type="paragraph" w:styleId="TOC9">
    <w:name w:val="toc 9"/>
    <w:basedOn w:val="a1"/>
    <w:next w:val="a1"/>
    <w:autoRedefine/>
    <w:uiPriority w:val="39"/>
    <w:unhideWhenUsed/>
    <w:rsid w:val="0052296F"/>
    <w:pPr>
      <w:spacing w:before="0" w:after="100" w:line="259" w:lineRule="auto"/>
      <w:ind w:left="1760"/>
    </w:pPr>
    <w:rPr>
      <w:rFonts w:asciiTheme="minorHAnsi" w:eastAsiaTheme="minorEastAsia" w:hAnsiTheme="minorHAnsi"/>
      <w:color w:val="auto"/>
      <w:sz w:val="22"/>
    </w:rPr>
  </w:style>
  <w:style w:type="character" w:styleId="afff">
    <w:name w:val="Unresolved Mention"/>
    <w:basedOn w:val="a2"/>
    <w:uiPriority w:val="99"/>
    <w:semiHidden/>
    <w:unhideWhenUsed/>
    <w:rsid w:val="0052296F"/>
    <w:rPr>
      <w:rFonts w:asciiTheme="minorHAnsi" w:eastAsiaTheme="minorEastAsia" w:hAnsiTheme="minorHAnsi"/>
      <w:b w:val="0"/>
      <w:i w:val="0"/>
      <w:caps w:val="0"/>
      <w:smallCaps w:val="0"/>
      <w:strike w:val="0"/>
      <w:dstrike w:val="0"/>
      <w:vanish w:val="0"/>
      <w:color w:val="605E5C"/>
      <w:spacing w:val="0"/>
      <w:w w:val="100"/>
      <w:kern w:val="0"/>
      <w:position w:val="0"/>
      <w:sz w:val="20"/>
      <w:shd w:val="clear" w:color="auto" w:fill="E1DFDD"/>
      <w:vertAlign w:val="baseline"/>
      <w14:ligatures w14:val="none"/>
      <w14:numForm w14:val="default"/>
      <w14:numSpacing w14:val="default"/>
      <w14:stylisticSets/>
      <w14:cntxtAlts w14:val="0"/>
    </w:rPr>
  </w:style>
  <w:style w:type="table" w:styleId="afff0">
    <w:name w:val="Grid Table Light"/>
    <w:basedOn w:val="a3"/>
    <w:uiPriority w:val="40"/>
    <w:rsid w:val="0052296F"/>
    <w:rPr>
      <w:rFonts w:asciiTheme="minorHAnsi" w:eastAsiaTheme="minorEastAsia" w:hAnsiTheme="minorHAnsi"/>
      <w:color w:val="auto"/>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customStyle="1" w:styleId="aff6">
    <w:name w:val="结束语 字符"/>
    <w:basedOn w:val="a2"/>
    <w:link w:val="aff5"/>
    <w:uiPriority w:val="99"/>
    <w:rsid w:val="005C4C42"/>
    <w:rPr>
      <w:rFonts w:asciiTheme="minorHAnsi" w:eastAsiaTheme="minorEastAsia" w:hAnsiTheme="minorHAnsi"/>
      <w:color w:val="656565" w:themeColor="text2" w:themeShade="BF"/>
      <w:sz w:val="20"/>
    </w:rPr>
  </w:style>
  <w:style w:type="paragraph" w:styleId="afff1">
    <w:name w:val="E-mail Signature"/>
    <w:basedOn w:val="a1"/>
    <w:link w:val="afff2"/>
    <w:autoRedefine/>
    <w:uiPriority w:val="99"/>
    <w:semiHidden/>
    <w:unhideWhenUsed/>
    <w:qFormat/>
    <w:rsid w:val="005C4C42"/>
  </w:style>
  <w:style w:type="character" w:customStyle="1" w:styleId="afff2">
    <w:name w:val="电子邮件签名 字符"/>
    <w:basedOn w:val="a2"/>
    <w:link w:val="afff1"/>
    <w:uiPriority w:val="99"/>
    <w:semiHidden/>
    <w:rsid w:val="005C4C42"/>
    <w:rPr>
      <w:rFonts w:asciiTheme="minorHAnsi" w:eastAsiaTheme="minorEastAsia" w:hAnsiTheme="minorHAnsi"/>
      <w:color w:val="000000" w:themeColor="text1"/>
      <w:sz w:val="20"/>
    </w:rPr>
  </w:style>
  <w:style w:type="paragraph" w:styleId="afff3">
    <w:name w:val="Message Header"/>
    <w:basedOn w:val="a1"/>
    <w:link w:val="afff4"/>
    <w:uiPriority w:val="99"/>
    <w:semiHidden/>
    <w:unhideWhenUsed/>
    <w:qFormat/>
    <w:rsid w:val="00487796"/>
    <w:pPr>
      <w:shd w:val="clear" w:color="auto" w:fill="34ACFF" w:themeFill="accent1" w:themeFillTint="99"/>
      <w:spacing w:before="0"/>
      <w:ind w:left="1134" w:hanging="1134"/>
    </w:pPr>
    <w:rPr>
      <w:rFonts w:cstheme="majorBidi"/>
      <w:b/>
      <w:color w:val="FFFFFF" w:themeColor="background1"/>
      <w:sz w:val="24"/>
      <w:szCs w:val="24"/>
    </w:rPr>
  </w:style>
  <w:style w:type="character" w:customStyle="1" w:styleId="afff4">
    <w:name w:val="信息标题 字符"/>
    <w:basedOn w:val="a2"/>
    <w:link w:val="afff3"/>
    <w:uiPriority w:val="99"/>
    <w:semiHidden/>
    <w:rsid w:val="00487796"/>
    <w:rPr>
      <w:rFonts w:asciiTheme="minorHAnsi" w:eastAsiaTheme="minorEastAsia" w:hAnsiTheme="minorHAnsi" w:cstheme="majorBidi"/>
      <w:b/>
      <w:i w:val="0"/>
      <w:caps w:val="0"/>
      <w:smallCaps w:val="0"/>
      <w:strike w:val="0"/>
      <w:dstrike w:val="0"/>
      <w:vanish w:val="0"/>
      <w:color w:val="FFFFFF" w:themeColor="background1"/>
      <w:spacing w:val="0"/>
      <w:w w:val="100"/>
      <w:kern w:val="0"/>
      <w:position w:val="0"/>
      <w:sz w:val="24"/>
      <w:szCs w:val="24"/>
      <w:shd w:val="clear" w:color="auto" w:fill="34ACFF" w:themeFill="accent1" w:themeFillTint="99"/>
      <w:vertAlign w:val="baseline"/>
      <w14:ligatures w14:val="none"/>
      <w14:numForm w14:val="default"/>
      <w14:numSpacing w14:val="default"/>
      <w14:stylisticSets/>
      <w14:cntxtAlts w14:val="0"/>
    </w:rPr>
  </w:style>
  <w:style w:type="paragraph" w:styleId="a0">
    <w:name w:val="List Bullet"/>
    <w:basedOn w:val="a1"/>
    <w:autoRedefine/>
    <w:uiPriority w:val="99"/>
    <w:semiHidden/>
    <w:unhideWhenUsed/>
    <w:qFormat/>
    <w:rsid w:val="00331422"/>
    <w:pPr>
      <w:numPr>
        <w:numId w:val="53"/>
      </w:numPr>
      <w:ind w:left="357" w:hanging="357"/>
      <w:contextualSpacing/>
    </w:pPr>
  </w:style>
  <w:style w:type="character" w:styleId="afff5">
    <w:name w:val="Book Title"/>
    <w:basedOn w:val="a2"/>
    <w:uiPriority w:val="33"/>
    <w:qFormat/>
    <w:rsid w:val="005C4C42"/>
    <w:rPr>
      <w:rFonts w:asciiTheme="minorHAnsi" w:eastAsiaTheme="minorEastAsia" w:hAnsiTheme="minorHAnsi"/>
      <w:b/>
      <w:bCs/>
      <w:i/>
      <w:iCs/>
      <w:color w:val="auto"/>
      <w:spacing w:val="5"/>
      <w:sz w:val="20"/>
    </w:rPr>
  </w:style>
  <w:style w:type="paragraph" w:styleId="afff6">
    <w:name w:val="Body Text First Indent"/>
    <w:basedOn w:val="aff9"/>
    <w:link w:val="afff7"/>
    <w:autoRedefine/>
    <w:uiPriority w:val="99"/>
    <w:semiHidden/>
    <w:unhideWhenUsed/>
    <w:rsid w:val="005C4C42"/>
    <w:pPr>
      <w:autoSpaceDE/>
      <w:autoSpaceDN/>
      <w:spacing w:before="120"/>
      <w:ind w:firstLine="360"/>
    </w:pPr>
    <w:rPr>
      <w:rFonts w:asciiTheme="majorHAnsi" w:eastAsiaTheme="majorEastAsia" w:hAnsiTheme="majorHAnsi" w:cstheme="minorBidi"/>
      <w:color w:val="000000" w:themeColor="text1"/>
      <w:szCs w:val="22"/>
    </w:rPr>
  </w:style>
  <w:style w:type="character" w:customStyle="1" w:styleId="afff7">
    <w:name w:val="正文文本首行缩进 字符"/>
    <w:basedOn w:val="affa"/>
    <w:link w:val="afff6"/>
    <w:uiPriority w:val="99"/>
    <w:semiHidden/>
    <w:rsid w:val="005C4C42"/>
    <w:rPr>
      <w:rFonts w:asciiTheme="minorHAnsi" w:eastAsiaTheme="minorEastAsia" w:hAnsiTheme="minorHAnsi" w:cs="Times New Roman"/>
      <w:color w:val="000000" w:themeColor="text1"/>
      <w:sz w:val="20"/>
      <w:szCs w:val="24"/>
      <w:lang w:eastAsia="ja-JP"/>
    </w:rPr>
  </w:style>
  <w:style w:type="paragraph" w:styleId="afff8">
    <w:name w:val="Body Text Indent"/>
    <w:basedOn w:val="a1"/>
    <w:link w:val="afff9"/>
    <w:autoRedefine/>
    <w:uiPriority w:val="99"/>
    <w:semiHidden/>
    <w:unhideWhenUsed/>
    <w:rsid w:val="005C4C42"/>
    <w:pPr>
      <w:spacing w:after="120"/>
      <w:ind w:left="284"/>
    </w:pPr>
  </w:style>
  <w:style w:type="character" w:customStyle="1" w:styleId="afff9">
    <w:name w:val="正文文本缩进 字符"/>
    <w:basedOn w:val="a2"/>
    <w:link w:val="afff8"/>
    <w:uiPriority w:val="99"/>
    <w:semiHidden/>
    <w:rsid w:val="005C4C42"/>
    <w:rPr>
      <w:rFonts w:asciiTheme="minorHAnsi" w:eastAsiaTheme="minorEastAsia" w:hAnsiTheme="minorHAnsi"/>
      <w:color w:val="000000" w:themeColor="text1"/>
      <w:sz w:val="20"/>
    </w:rPr>
  </w:style>
  <w:style w:type="paragraph" w:styleId="28">
    <w:name w:val="Body Text First Indent 2"/>
    <w:basedOn w:val="afff8"/>
    <w:link w:val="29"/>
    <w:autoRedefine/>
    <w:uiPriority w:val="99"/>
    <w:semiHidden/>
    <w:unhideWhenUsed/>
    <w:rsid w:val="005C4C42"/>
    <w:pPr>
      <w:spacing w:after="0"/>
      <w:ind w:left="357" w:firstLine="357"/>
    </w:pPr>
  </w:style>
  <w:style w:type="character" w:customStyle="1" w:styleId="29">
    <w:name w:val="正文文本首行缩进 2 字符"/>
    <w:basedOn w:val="afff9"/>
    <w:link w:val="28"/>
    <w:uiPriority w:val="99"/>
    <w:semiHidden/>
    <w:rsid w:val="005C4C42"/>
    <w:rPr>
      <w:rFonts w:asciiTheme="minorHAnsi" w:eastAsiaTheme="minorEastAsia" w:hAnsiTheme="minorHAnsi"/>
      <w:color w:val="000000" w:themeColor="text1"/>
      <w:sz w:val="20"/>
    </w:rPr>
  </w:style>
  <w:style w:type="paragraph" w:styleId="afffa">
    <w:name w:val="Date"/>
    <w:basedOn w:val="a1"/>
    <w:next w:val="a1"/>
    <w:link w:val="afffb"/>
    <w:autoRedefine/>
    <w:uiPriority w:val="99"/>
    <w:unhideWhenUsed/>
    <w:rsid w:val="005C4C42"/>
  </w:style>
  <w:style w:type="character" w:customStyle="1" w:styleId="afffb">
    <w:name w:val="日期 字符"/>
    <w:basedOn w:val="a2"/>
    <w:link w:val="afffa"/>
    <w:uiPriority w:val="99"/>
    <w:rsid w:val="005C4C42"/>
    <w:rPr>
      <w:rFonts w:asciiTheme="minorHAnsi" w:eastAsiaTheme="minorEastAsia" w:hAnsiTheme="minorHAnsi"/>
      <w:color w:val="000000" w:themeColor="text1"/>
      <w:sz w:val="20"/>
    </w:rPr>
  </w:style>
  <w:style w:type="character" w:styleId="afffc">
    <w:name w:val="endnote reference"/>
    <w:basedOn w:val="a2"/>
    <w:uiPriority w:val="99"/>
    <w:semiHidden/>
    <w:unhideWhenUsed/>
    <w:rsid w:val="005C4C42"/>
    <w:rPr>
      <w:rFonts w:asciiTheme="minorHAnsi" w:eastAsiaTheme="minorEastAsia" w:hAnsiTheme="minorHAnsi"/>
      <w:color w:val="auto"/>
      <w:sz w:val="20"/>
      <w:vertAlign w:val="superscript"/>
    </w:rPr>
  </w:style>
  <w:style w:type="paragraph" w:styleId="afffd">
    <w:name w:val="endnote text"/>
    <w:basedOn w:val="a1"/>
    <w:link w:val="afffe"/>
    <w:autoRedefine/>
    <w:uiPriority w:val="99"/>
    <w:unhideWhenUsed/>
    <w:rsid w:val="005C4C42"/>
    <w:rPr>
      <w:szCs w:val="20"/>
    </w:rPr>
  </w:style>
  <w:style w:type="character" w:customStyle="1" w:styleId="afffe">
    <w:name w:val="尾注文本 字符"/>
    <w:basedOn w:val="a2"/>
    <w:link w:val="afffd"/>
    <w:uiPriority w:val="99"/>
    <w:rsid w:val="005C4C42"/>
    <w:rPr>
      <w:rFonts w:asciiTheme="minorHAnsi" w:eastAsiaTheme="minorEastAsia" w:hAnsiTheme="minorHAnsi"/>
      <w:color w:val="000000" w:themeColor="text1"/>
      <w:sz w:val="20"/>
      <w:szCs w:val="20"/>
    </w:rPr>
  </w:style>
  <w:style w:type="paragraph" w:styleId="affff">
    <w:name w:val="envelope address"/>
    <w:basedOn w:val="a1"/>
    <w:autoRedefine/>
    <w:uiPriority w:val="99"/>
    <w:semiHidden/>
    <w:unhideWhenUsed/>
    <w:qFormat/>
    <w:rsid w:val="00331422"/>
    <w:pPr>
      <w:framePr w:w="7920" w:h="1980" w:hRule="exact" w:hSpace="180" w:wrap="auto" w:hAnchor="page" w:xAlign="center" w:yAlign="bottom"/>
      <w:ind w:left="2880"/>
    </w:pPr>
    <w:rPr>
      <w:rFonts w:cstheme="majorBidi"/>
      <w:sz w:val="24"/>
      <w:szCs w:val="24"/>
    </w:rPr>
  </w:style>
  <w:style w:type="paragraph" w:styleId="affff0">
    <w:name w:val="envelope return"/>
    <w:basedOn w:val="a1"/>
    <w:autoRedefine/>
    <w:uiPriority w:val="99"/>
    <w:semiHidden/>
    <w:unhideWhenUsed/>
    <w:qFormat/>
    <w:rsid w:val="00331422"/>
    <w:rPr>
      <w:rFonts w:cstheme="majorBidi"/>
      <w:szCs w:val="20"/>
    </w:rPr>
  </w:style>
  <w:style w:type="character" w:styleId="affff1">
    <w:name w:val="footnote reference"/>
    <w:basedOn w:val="a2"/>
    <w:uiPriority w:val="99"/>
    <w:unhideWhenUsed/>
    <w:rsid w:val="00331422"/>
    <w:rPr>
      <w:rFonts w:asciiTheme="minorHAnsi" w:eastAsiaTheme="minorEastAsia" w:hAnsiTheme="minorHAnsi"/>
      <w:color w:val="auto"/>
      <w:sz w:val="20"/>
      <w:vertAlign w:val="superscript"/>
    </w:rPr>
  </w:style>
  <w:style w:type="paragraph" w:styleId="affff2">
    <w:name w:val="footnote text"/>
    <w:basedOn w:val="a1"/>
    <w:link w:val="affff3"/>
    <w:uiPriority w:val="99"/>
    <w:unhideWhenUsed/>
    <w:rsid w:val="00331422"/>
    <w:pPr>
      <w:spacing w:before="0"/>
    </w:pPr>
    <w:rPr>
      <w:sz w:val="18"/>
      <w:szCs w:val="20"/>
    </w:rPr>
  </w:style>
  <w:style w:type="character" w:customStyle="1" w:styleId="affff3">
    <w:name w:val="脚注文本 字符"/>
    <w:basedOn w:val="a2"/>
    <w:link w:val="affff2"/>
    <w:uiPriority w:val="99"/>
    <w:rsid w:val="00331422"/>
    <w:rPr>
      <w:rFonts w:asciiTheme="minorHAnsi" w:eastAsiaTheme="minorEastAsia" w:hAnsiTheme="minorHAnsi"/>
      <w:color w:val="000000" w:themeColor="text1"/>
      <w:sz w:val="18"/>
      <w:szCs w:val="20"/>
    </w:rPr>
  </w:style>
  <w:style w:type="character" w:styleId="affff4">
    <w:name w:val="Hashtag"/>
    <w:basedOn w:val="a2"/>
    <w:uiPriority w:val="99"/>
    <w:semiHidden/>
    <w:unhideWhenUsed/>
    <w:rsid w:val="00331422"/>
    <w:rPr>
      <w:rFonts w:asciiTheme="minorHAnsi" w:eastAsiaTheme="minorEastAsia" w:hAnsiTheme="minorHAnsi"/>
      <w:color w:val="34ACFF" w:themeColor="accent1" w:themeTint="99"/>
      <w:sz w:val="20"/>
      <w:shd w:val="clear" w:color="auto" w:fill="E1DFDD"/>
    </w:rPr>
  </w:style>
  <w:style w:type="character" w:styleId="HTML">
    <w:name w:val="HTML Acronym"/>
    <w:basedOn w:val="a2"/>
    <w:uiPriority w:val="99"/>
    <w:semiHidden/>
    <w:unhideWhenUsed/>
    <w:rsid w:val="00331422"/>
    <w:rPr>
      <w:rFonts w:asciiTheme="minorHAnsi" w:eastAsiaTheme="minorEastAsia" w:hAnsiTheme="minorHAnsi"/>
      <w:color w:val="auto"/>
      <w:sz w:val="20"/>
    </w:rPr>
  </w:style>
  <w:style w:type="paragraph" w:styleId="HTML0">
    <w:name w:val="HTML Address"/>
    <w:basedOn w:val="a1"/>
    <w:link w:val="HTML1"/>
    <w:uiPriority w:val="99"/>
    <w:semiHidden/>
    <w:unhideWhenUsed/>
    <w:rsid w:val="00331422"/>
    <w:pPr>
      <w:spacing w:before="0"/>
    </w:pPr>
    <w:rPr>
      <w:i/>
      <w:iCs/>
    </w:rPr>
  </w:style>
  <w:style w:type="character" w:customStyle="1" w:styleId="HTML1">
    <w:name w:val="HTML 地址 字符"/>
    <w:basedOn w:val="a2"/>
    <w:link w:val="HTML0"/>
    <w:uiPriority w:val="99"/>
    <w:semiHidden/>
    <w:rsid w:val="00331422"/>
    <w:rPr>
      <w:rFonts w:asciiTheme="minorHAnsi" w:eastAsiaTheme="minorEastAsia" w:hAnsiTheme="minorHAnsi"/>
      <w:i/>
      <w:iCs/>
      <w:color w:val="000000" w:themeColor="text1"/>
      <w:sz w:val="20"/>
    </w:rPr>
  </w:style>
  <w:style w:type="character" w:styleId="HTML2">
    <w:name w:val="HTML Code"/>
    <w:basedOn w:val="a2"/>
    <w:uiPriority w:val="99"/>
    <w:semiHidden/>
    <w:unhideWhenUsed/>
    <w:rsid w:val="00331422"/>
    <w:rPr>
      <w:rFonts w:ascii="Consolas" w:eastAsia="MS Mincho" w:hAnsi="Consolas" w:cs="Consolas"/>
      <w:color w:val="auto"/>
      <w:sz w:val="20"/>
      <w:szCs w:val="20"/>
    </w:rPr>
  </w:style>
  <w:style w:type="character" w:styleId="HTML3">
    <w:name w:val="HTML Keyboard"/>
    <w:basedOn w:val="a2"/>
    <w:uiPriority w:val="99"/>
    <w:semiHidden/>
    <w:unhideWhenUsed/>
    <w:rsid w:val="00331422"/>
    <w:rPr>
      <w:rFonts w:ascii="Consolas" w:eastAsia="MS Mincho" w:hAnsi="Consolas" w:cs="Consolas"/>
      <w:color w:val="auto"/>
      <w:sz w:val="20"/>
      <w:szCs w:val="20"/>
    </w:rPr>
  </w:style>
  <w:style w:type="paragraph" w:styleId="HTML4">
    <w:name w:val="HTML Preformatted"/>
    <w:basedOn w:val="a1"/>
    <w:link w:val="HTML5"/>
    <w:uiPriority w:val="99"/>
    <w:semiHidden/>
    <w:unhideWhenUsed/>
    <w:rsid w:val="00331422"/>
    <w:pPr>
      <w:spacing w:before="0"/>
    </w:pPr>
    <w:rPr>
      <w:rFonts w:ascii="Consolas" w:eastAsia="MS Mincho" w:hAnsi="Consolas" w:cs="Consolas"/>
      <w:szCs w:val="20"/>
    </w:rPr>
  </w:style>
  <w:style w:type="character" w:customStyle="1" w:styleId="HTML5">
    <w:name w:val="HTML 预设格式 字符"/>
    <w:basedOn w:val="a2"/>
    <w:link w:val="HTML4"/>
    <w:uiPriority w:val="99"/>
    <w:semiHidden/>
    <w:rsid w:val="00331422"/>
    <w:rPr>
      <w:rFonts w:ascii="Consolas" w:eastAsia="MS Mincho" w:hAnsi="Consolas" w:cs="Consolas"/>
      <w:color w:val="000000" w:themeColor="text1"/>
      <w:sz w:val="20"/>
      <w:szCs w:val="20"/>
    </w:rPr>
  </w:style>
  <w:style w:type="character" w:styleId="HTML6">
    <w:name w:val="HTML Sample"/>
    <w:basedOn w:val="a2"/>
    <w:uiPriority w:val="99"/>
    <w:semiHidden/>
    <w:unhideWhenUsed/>
    <w:rsid w:val="00331422"/>
    <w:rPr>
      <w:rFonts w:ascii="Consolas" w:eastAsia="MS Mincho" w:hAnsi="Consolas" w:cs="Consolas"/>
      <w:color w:val="auto"/>
      <w:sz w:val="24"/>
      <w:szCs w:val="24"/>
    </w:rPr>
  </w:style>
  <w:style w:type="character" w:styleId="HTML7">
    <w:name w:val="HTML Typewriter"/>
    <w:basedOn w:val="a2"/>
    <w:uiPriority w:val="99"/>
    <w:semiHidden/>
    <w:unhideWhenUsed/>
    <w:rsid w:val="00331422"/>
    <w:rPr>
      <w:rFonts w:ascii="Consolas" w:eastAsia="MS Mincho" w:hAnsi="Consolas" w:cs="Consolas"/>
      <w:color w:val="auto"/>
      <w:sz w:val="20"/>
      <w:szCs w:val="20"/>
    </w:rPr>
  </w:style>
  <w:style w:type="character" w:styleId="HTML8">
    <w:name w:val="HTML Variable"/>
    <w:basedOn w:val="a2"/>
    <w:uiPriority w:val="99"/>
    <w:semiHidden/>
    <w:unhideWhenUsed/>
    <w:rsid w:val="00331422"/>
    <w:rPr>
      <w:rFonts w:asciiTheme="minorHAnsi" w:eastAsiaTheme="minorEastAsia" w:hAnsiTheme="minorHAnsi"/>
      <w:i/>
      <w:iCs/>
      <w:color w:val="auto"/>
      <w:sz w:val="20"/>
    </w:rPr>
  </w:style>
  <w:style w:type="paragraph" w:styleId="11">
    <w:name w:val="index 1"/>
    <w:basedOn w:val="a1"/>
    <w:next w:val="a1"/>
    <w:autoRedefine/>
    <w:uiPriority w:val="99"/>
    <w:semiHidden/>
    <w:unhideWhenUsed/>
    <w:rsid w:val="00331422"/>
    <w:pPr>
      <w:spacing w:before="0"/>
      <w:ind w:left="200" w:hanging="200"/>
    </w:pPr>
  </w:style>
  <w:style w:type="paragraph" w:styleId="20">
    <w:name w:val="List Bullet 2"/>
    <w:basedOn w:val="a1"/>
    <w:autoRedefine/>
    <w:uiPriority w:val="99"/>
    <w:semiHidden/>
    <w:unhideWhenUsed/>
    <w:qFormat/>
    <w:rsid w:val="00331422"/>
    <w:pPr>
      <w:numPr>
        <w:numId w:val="52"/>
      </w:numPr>
      <w:contextualSpacing/>
    </w:pPr>
  </w:style>
  <w:style w:type="paragraph" w:styleId="3">
    <w:name w:val="List Bullet 3"/>
    <w:basedOn w:val="a1"/>
    <w:autoRedefine/>
    <w:uiPriority w:val="99"/>
    <w:semiHidden/>
    <w:unhideWhenUsed/>
    <w:qFormat/>
    <w:rsid w:val="00331422"/>
    <w:pPr>
      <w:numPr>
        <w:numId w:val="51"/>
      </w:numPr>
      <w:contextualSpacing/>
    </w:pPr>
  </w:style>
  <w:style w:type="paragraph" w:styleId="a">
    <w:name w:val="List Number"/>
    <w:basedOn w:val="a1"/>
    <w:autoRedefine/>
    <w:uiPriority w:val="99"/>
    <w:semiHidden/>
    <w:unhideWhenUsed/>
    <w:qFormat/>
    <w:rsid w:val="00331422"/>
    <w:pPr>
      <w:numPr>
        <w:numId w:val="48"/>
      </w:numPr>
      <w:ind w:left="357" w:hanging="357"/>
      <w:contextualSpacing/>
    </w:pPr>
  </w:style>
  <w:style w:type="paragraph" w:styleId="2">
    <w:name w:val="List Number 2"/>
    <w:basedOn w:val="a1"/>
    <w:autoRedefine/>
    <w:uiPriority w:val="99"/>
    <w:semiHidden/>
    <w:unhideWhenUsed/>
    <w:qFormat/>
    <w:rsid w:val="00331422"/>
    <w:pPr>
      <w:numPr>
        <w:numId w:val="47"/>
      </w:numPr>
      <w:contextualSpacing/>
    </w:pPr>
  </w:style>
  <w:style w:type="paragraph" w:styleId="affff5">
    <w:name w:val="Signature"/>
    <w:basedOn w:val="a1"/>
    <w:link w:val="affff6"/>
    <w:uiPriority w:val="99"/>
    <w:semiHidden/>
    <w:unhideWhenUsed/>
    <w:rsid w:val="00331422"/>
    <w:pPr>
      <w:spacing w:before="0"/>
      <w:ind w:left="4252"/>
    </w:pPr>
  </w:style>
  <w:style w:type="character" w:customStyle="1" w:styleId="affff6">
    <w:name w:val="签名 字符"/>
    <w:basedOn w:val="a2"/>
    <w:link w:val="affff5"/>
    <w:uiPriority w:val="99"/>
    <w:semiHidden/>
    <w:rsid w:val="00331422"/>
    <w:rPr>
      <w:rFonts w:asciiTheme="minorHAnsi" w:eastAsiaTheme="minorEastAsia" w:hAnsiTheme="minorHAnsi"/>
      <w:color w:val="000000" w:themeColor="text1"/>
      <w:sz w:val="20"/>
    </w:rPr>
  </w:style>
  <w:style w:type="paragraph" w:styleId="affff7">
    <w:name w:val="toa heading"/>
    <w:basedOn w:val="a1"/>
    <w:next w:val="a1"/>
    <w:autoRedefine/>
    <w:uiPriority w:val="99"/>
    <w:semiHidden/>
    <w:unhideWhenUsed/>
    <w:qFormat/>
    <w:rsid w:val="00331422"/>
    <w:rPr>
      <w:rFonts w:cstheme="majorBidi"/>
      <w:b/>
      <w:bCs/>
      <w:sz w:val="24"/>
      <w:szCs w:val="24"/>
    </w:rPr>
  </w:style>
  <w:style w:type="character" w:styleId="affff8">
    <w:name w:val="Mention"/>
    <w:basedOn w:val="a2"/>
    <w:uiPriority w:val="99"/>
    <w:unhideWhenUsed/>
    <w:rsid w:val="007D05B9"/>
    <w:rPr>
      <w:color w:val="2B579A"/>
      <w:shd w:val="clear" w:color="auto" w:fill="E1DFDD"/>
    </w:rPr>
  </w:style>
  <w:style w:type="character" w:customStyle="1" w:styleId="cf01">
    <w:name w:val="cf01"/>
    <w:basedOn w:val="a2"/>
    <w:rsid w:val="00D77B33"/>
    <w:rPr>
      <w:rFonts w:ascii="Segoe UI" w:eastAsia="MS Mincho"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71087253">
      <w:bodyDiv w:val="1"/>
      <w:marLeft w:val="0"/>
      <w:marRight w:val="0"/>
      <w:marTop w:val="0"/>
      <w:marBottom w:val="0"/>
      <w:divBdr>
        <w:top w:val="none" w:sz="0" w:space="0" w:color="auto"/>
        <w:left w:val="none" w:sz="0" w:space="0" w:color="auto"/>
        <w:bottom w:val="none" w:sz="0" w:space="0" w:color="auto"/>
        <w:right w:val="none" w:sz="0" w:space="0" w:color="auto"/>
      </w:divBdr>
    </w:div>
    <w:div w:id="192761638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lisa.miles@stevanatogroup.com"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media@stevanatogroup.com"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stevanatogroup.com"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o.zhang@inuance.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SG_Office Theme_2021">
  <a:themeElements>
    <a:clrScheme name="SG Theme colors">
      <a:dk1>
        <a:srgbClr val="000000"/>
      </a:dk1>
      <a:lt1>
        <a:srgbClr val="FFFFFF"/>
      </a:lt1>
      <a:dk2>
        <a:srgbClr val="878787"/>
      </a:dk2>
      <a:lt2>
        <a:srgbClr val="D1D1D1"/>
      </a:lt2>
      <a:accent1>
        <a:srgbClr val="0067AD"/>
      </a:accent1>
      <a:accent2>
        <a:srgbClr val="009E4D"/>
      </a:accent2>
      <a:accent3>
        <a:srgbClr val="F59100"/>
      </a:accent3>
      <a:accent4>
        <a:srgbClr val="69ACDF"/>
      </a:accent4>
      <a:accent5>
        <a:srgbClr val="ACD083"/>
      </a:accent5>
      <a:accent6>
        <a:srgbClr val="FFD500"/>
      </a:accent6>
      <a:hlink>
        <a:srgbClr val="0096FA"/>
      </a:hlink>
      <a:folHlink>
        <a:srgbClr val="14387F"/>
      </a:folHlink>
    </a:clrScheme>
    <a:fontScheme name="Calibri">
      <a:majorFont>
        <a:latin typeface="Calibri" panose="020F0502020204030204"/>
        <a:ea typeface="MS Mincho"/>
        <a:cs typeface=""/>
      </a:majorFont>
      <a:minorFont>
        <a:latin typeface="Calibri" panose="020F0502020204030204"/>
        <a:ea typeface="MS Mincho"/>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SG_Office Theme_2021" id="{4CB388E0-F0C5-0145-BF9F-26725E1CB0CB}" vid="{919258C7-28BE-F04B-968F-5EDB8A5C6F67}"/>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o" ma:contentTypeID="0x010100898B9ABEE2D10C41AF90E24F03955A72" ma:contentTypeVersion="18" ma:contentTypeDescription="Creare un nuovo documento." ma:contentTypeScope="" ma:versionID="2aeda7cfecb44c7ee9dd58b100c9b443">
  <xsd:schema xmlns:xsd="http://www.w3.org/2001/XMLSchema" xmlns:xs="http://www.w3.org/2001/XMLSchema" xmlns:p="http://schemas.microsoft.com/office/2006/metadata/properties" xmlns:ns2="a07a3504-c454-4f47-be64-4e135073d469" xmlns:ns3="95776a9c-71f1-493e-b488-8667d2d91e3b" targetNamespace="http://schemas.microsoft.com/office/2006/metadata/properties" ma:root="true" ma:fieldsID="f93f3b365319f3bda2758cbf34c29ad8" ns2:_="" ns3:_="">
    <xsd:import namespace="a07a3504-c454-4f47-be64-4e135073d469"/>
    <xsd:import namespace="95776a9c-71f1-493e-b488-8667d2d91e3b"/>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2:MediaLengthInSeconds" minOccurs="0"/>
                <xsd:element ref="ns2:lcf76f155ced4ddcb4097134ff3c332f" minOccurs="0"/>
                <xsd:element ref="ns3:TaxCatchAll" minOccurs="0"/>
                <xsd:element ref="ns3:_dlc_DocId" minOccurs="0"/>
                <xsd:element ref="ns3:_dlc_DocIdUrl" minOccurs="0"/>
                <xsd:element ref="ns3:_dlc_DocIdPersistId"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a3504-c454-4f47-be64-4e135073d46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Tag immagine" ma:readOnly="false" ma:fieldId="{5cf76f15-5ced-4ddc-b409-7134ff3c332f}" ma:taxonomyMulti="true" ma:sspId="52bf8383-aff3-4f2e-8e76-61f3ebc6f58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5776a9c-71f1-493e-b488-8667d2d91e3b" elementFormDefault="qualified">
    <xsd:import namespace="http://schemas.microsoft.com/office/2006/documentManagement/types"/>
    <xsd:import namespace="http://schemas.microsoft.com/office/infopath/2007/PartnerControls"/>
    <xsd:element name="SharedWithUsers" ma:index="10" nillable="true" ma:displayName="Condivis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Condiviso con dettagli" ma:internalName="SharedWithDetails" ma:readOnly="true">
      <xsd:simpleType>
        <xsd:restriction base="dms:Note">
          <xsd:maxLength value="255"/>
        </xsd:restriction>
      </xsd:simpleType>
    </xsd:element>
    <xsd:element name="TaxCatchAll" ma:index="23" nillable="true" ma:displayName="Taxonomy Catch All Column" ma:hidden="true" ma:list="{335fdc35-95f5-44ef-95a1-e114db7c9d84}" ma:internalName="TaxCatchAll" ma:showField="CatchAllData" ma:web="95776a9c-71f1-493e-b488-8667d2d91e3b">
      <xsd:complexType>
        <xsd:complexContent>
          <xsd:extension base="dms:MultiChoiceLookup">
            <xsd:sequence>
              <xsd:element name="Value" type="dms:Lookup" maxOccurs="unbounded" minOccurs="0" nillable="true"/>
            </xsd:sequence>
          </xsd:extension>
        </xsd:complexContent>
      </xsd:complexType>
    </xsd:element>
    <xsd:element name="_dlc_DocId" ma:index="24" nillable="true" ma:displayName="Valore ID documento" ma:description="Valore dell'ID documento assegnato all'elemento." ma:indexed="true" ma:internalName="_dlc_DocId" ma:readOnly="true">
      <xsd:simpleType>
        <xsd:restriction base="dms:Text"/>
      </xsd:simpleType>
    </xsd:element>
    <xsd:element name="_dlc_DocIdUrl" ma:index="25" nillable="true" ma:displayName="ID documento" ma:description="Collegamento permanente al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6" nillable="true" ma:displayName="Salva ID in modo permanente" ma:description="Mantenere ID all'aggiunta."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619436-485B-4ED8-AC47-9081D5D67302}">
  <ds:schemaRefs>
    <ds:schemaRef ds:uri="http://schemas.microsoft.com/sharepoint/events"/>
  </ds:schemaRefs>
</ds:datastoreItem>
</file>

<file path=customXml/itemProps2.xml><?xml version="1.0" encoding="utf-8"?>
<ds:datastoreItem xmlns:ds="http://schemas.openxmlformats.org/officeDocument/2006/customXml" ds:itemID="{12CBB78B-25C7-47BF-B99A-6D126F2152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a3504-c454-4f47-be64-4e135073d469"/>
    <ds:schemaRef ds:uri="95776a9c-71f1-493e-b488-8667d2d91e3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C79351-E26A-4752-9643-CFAE01DCD1F0}">
  <ds:schemaRefs>
    <ds:schemaRef ds:uri="http://schemas.microsoft.com/sharepoint/v3/contenttype/forms"/>
  </ds:schemaRefs>
</ds:datastoreItem>
</file>

<file path=customXml/itemProps4.xml><?xml version="1.0" encoding="utf-8"?>
<ds:datastoreItem xmlns:ds="http://schemas.openxmlformats.org/officeDocument/2006/customXml" ds:itemID="{2B33A0D2-381E-0A4A-95BF-D993AEC686A7}">
  <ds:schemaRefs>
    <ds:schemaRef ds:uri="http://schemas.openxmlformats.org/officeDocument/2006/bibliography"/>
  </ds:schemaRefs>
</ds:datastoreItem>
</file>

<file path=docMetadata/LabelInfo.xml><?xml version="1.0" encoding="utf-8"?>
<clbl:labelList xmlns:clbl="http://schemas.microsoft.com/office/2020/mipLabelMetadata">
  <clbl:label id="{c7cf94a7-9ec7-47b8-abe7-19a7bbea4291}" enabled="0" method="" siteId="{c7cf94a7-9ec7-47b8-abe7-19a7bbea4291}" removed="1"/>
</clbl:labelList>
</file>

<file path=docProps/app.xml><?xml version="1.0" encoding="utf-8"?>
<Properties xmlns="http://schemas.openxmlformats.org/officeDocument/2006/extended-properties" xmlns:vt="http://schemas.openxmlformats.org/officeDocument/2006/docPropsVTypes">
  <Template>Normal.dotm</Template>
  <TotalTime>35</TotalTime>
  <Pages>2</Pages>
  <Words>475</Words>
  <Characters>2712</Characters>
  <Application>Microsoft Office Word</Application>
  <DocSecurity>0</DocSecurity>
  <Lines>22</Lines>
  <Paragraphs>6</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Manager/>
  <Company/>
  <LinksUpToDate>false</LinksUpToDate>
  <CharactersWithSpaces>3181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Chiara Loggia</dc:creator>
  <cp:keywords/>
  <dc:description/>
  <cp:lastModifiedBy>Syuni Tyou</cp:lastModifiedBy>
  <cp:revision>21</cp:revision>
  <dcterms:created xsi:type="dcterms:W3CDTF">2024-01-22T11:18:00Z</dcterms:created>
  <dcterms:modified xsi:type="dcterms:W3CDTF">2024-02-26T10:09:00Z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20b0af64d8f79d6df93833f2718a0c32491d379d3254fa0833a4b71a6adfebf8</vt:lpwstr>
  </property>
</Properties>
</file>